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E9F" w:rsidRPr="00C74E9F" w:rsidRDefault="00C74E9F" w:rsidP="00C74E9F">
      <w:pPr>
        <w:suppressAutoHyphens/>
        <w:spacing w:after="200" w:line="276" w:lineRule="auto"/>
        <w:jc w:val="center"/>
        <w:rPr>
          <w:rFonts w:ascii="Tahoma" w:eastAsia="Calibri" w:hAnsi="Tahoma" w:cs="Tahoma"/>
          <w:lang w:eastAsia="zh-CN"/>
        </w:rPr>
      </w:pPr>
      <w:r w:rsidRPr="00C74E9F">
        <w:rPr>
          <w:rFonts w:ascii="Tahoma" w:eastAsia="Calibri" w:hAnsi="Tahoma" w:cs="Tahoma"/>
          <w:b/>
          <w:bCs/>
          <w:sz w:val="32"/>
          <w:szCs w:val="32"/>
          <w:lang w:val="ro-RO" w:eastAsia="zh-CN"/>
        </w:rPr>
        <w:t>FORMULARE</w:t>
      </w:r>
    </w:p>
    <w:p w:rsidR="00C74E9F" w:rsidRPr="00C74E9F" w:rsidRDefault="00C74E9F" w:rsidP="00C74E9F">
      <w:pPr>
        <w:suppressAutoHyphens/>
        <w:spacing w:after="200" w:line="276" w:lineRule="auto"/>
        <w:ind w:firstLine="567"/>
        <w:jc w:val="both"/>
        <w:rPr>
          <w:rFonts w:ascii="Tahoma" w:eastAsia="Calibri" w:hAnsi="Tahoma" w:cs="Tahoma"/>
          <w:lang w:eastAsia="zh-CN"/>
        </w:rPr>
      </w:pPr>
      <w:r w:rsidRPr="00C74E9F">
        <w:rPr>
          <w:rFonts w:ascii="Tahoma" w:eastAsia="Calibri" w:hAnsi="Tahoma" w:cs="Tahoma"/>
          <w:sz w:val="24"/>
          <w:szCs w:val="24"/>
          <w:lang w:val="ro-RO" w:eastAsia="zh-CN"/>
        </w:rPr>
        <w:t>Sectiunea contine formularele destinate, pe de o parte, sa faciliteze elaborarea si prezentarea ofertei si a documentelor care o însotesc si, pe de alta parte, sa permita examinarea si evaluarea rapida si corecta a ofertei depuse.</w:t>
      </w:r>
    </w:p>
    <w:p w:rsidR="00C74E9F" w:rsidRPr="00C74E9F" w:rsidRDefault="00C74E9F" w:rsidP="00C74E9F">
      <w:pPr>
        <w:suppressAutoHyphens/>
        <w:spacing w:after="200" w:line="276" w:lineRule="auto"/>
        <w:ind w:firstLine="567"/>
        <w:jc w:val="both"/>
        <w:rPr>
          <w:rFonts w:ascii="Tahoma" w:eastAsia="Calibri" w:hAnsi="Tahoma" w:cs="Tahoma"/>
          <w:sz w:val="24"/>
          <w:szCs w:val="24"/>
          <w:lang w:val="ro-RO" w:eastAsia="zh-CN"/>
        </w:rPr>
      </w:pPr>
      <w:r w:rsidRPr="00C74E9F">
        <w:rPr>
          <w:rFonts w:ascii="Tahoma" w:eastAsia="Calibri" w:hAnsi="Tahoma" w:cs="Tahoma"/>
          <w:sz w:val="24"/>
          <w:szCs w:val="24"/>
          <w:lang w:val="ro-RO" w:eastAsia="zh-CN"/>
        </w:rPr>
        <w:t>Ofertantul care participa, în mod individual sau ca asociat, la achizitia directa are obligatia de a prezenta formularele prevazute în cadrul acestei sectiuni, completate în mod corespunzator si semnate de persoanele autorizate.</w:t>
      </w:r>
    </w:p>
    <w:p w:rsidR="00C74E9F" w:rsidRPr="00C74E9F" w:rsidRDefault="00C74E9F" w:rsidP="00C74E9F">
      <w:pPr>
        <w:suppressAutoHyphens/>
        <w:spacing w:after="200" w:line="276" w:lineRule="auto"/>
        <w:rPr>
          <w:rFonts w:ascii="Tahoma" w:eastAsia="Calibri" w:hAnsi="Tahoma" w:cs="Tahoma"/>
          <w:sz w:val="28"/>
          <w:szCs w:val="28"/>
          <w:lang w:eastAsia="zh-CN"/>
        </w:rPr>
      </w:pPr>
    </w:p>
    <w:p w:rsidR="00C74E9F" w:rsidRPr="00C74E9F" w:rsidRDefault="00C74E9F" w:rsidP="00C74E9F">
      <w:pPr>
        <w:tabs>
          <w:tab w:val="left" w:pos="5325"/>
        </w:tabs>
        <w:suppressAutoHyphens/>
        <w:spacing w:after="0" w:line="240" w:lineRule="auto"/>
        <w:jc w:val="right"/>
        <w:rPr>
          <w:rFonts w:ascii="Tahoma" w:eastAsia="Times New Roman" w:hAnsi="Tahoma" w:cs="Tahoma"/>
          <w:b/>
          <w:sz w:val="24"/>
          <w:szCs w:val="24"/>
          <w:lang w:val="ro-RO" w:eastAsia="ar-SA"/>
        </w:rPr>
      </w:pPr>
      <w:bookmarkStart w:id="0" w:name="__RefHeading__1072_871720776"/>
      <w:bookmarkStart w:id="1" w:name="__RefHeading__331_1790695770"/>
      <w:bookmarkStart w:id="2" w:name="__RefHeading__440_194816797"/>
      <w:bookmarkStart w:id="3" w:name="__RefHeading__293_1010222979"/>
      <w:bookmarkStart w:id="4" w:name="__RefHeading__302_1837128318"/>
      <w:bookmarkStart w:id="5" w:name="__RefHeading__610_871720776"/>
      <w:bookmarkStart w:id="6" w:name="__RefHeading__1488_1511394056"/>
      <w:bookmarkStart w:id="7" w:name="__RefHeading__58675_1607892102"/>
      <w:bookmarkStart w:id="8" w:name="__RefHeading__23209_1849849229"/>
      <w:bookmarkEnd w:id="0"/>
      <w:bookmarkEnd w:id="1"/>
      <w:bookmarkEnd w:id="2"/>
      <w:bookmarkEnd w:id="3"/>
      <w:bookmarkEnd w:id="4"/>
      <w:bookmarkEnd w:id="5"/>
      <w:bookmarkEnd w:id="6"/>
      <w:bookmarkEnd w:id="7"/>
      <w:bookmarkEnd w:id="8"/>
    </w:p>
    <w:p w:rsidR="00C74E9F" w:rsidRPr="00C74E9F" w:rsidRDefault="00C74E9F" w:rsidP="00C74E9F">
      <w:pPr>
        <w:tabs>
          <w:tab w:val="left" w:pos="5325"/>
        </w:tabs>
        <w:suppressAutoHyphens/>
        <w:spacing w:after="0" w:line="240" w:lineRule="auto"/>
        <w:jc w:val="right"/>
        <w:rPr>
          <w:rFonts w:ascii="Tahoma" w:eastAsia="Times New Roman" w:hAnsi="Tahoma" w:cs="Tahoma"/>
          <w:b/>
          <w:sz w:val="24"/>
          <w:szCs w:val="24"/>
          <w:lang w:val="ro-RO" w:eastAsia="ar-SA"/>
        </w:rPr>
      </w:pPr>
    </w:p>
    <w:p w:rsidR="00C74E9F" w:rsidRPr="00C74E9F" w:rsidRDefault="00C74E9F" w:rsidP="00C74E9F">
      <w:pPr>
        <w:tabs>
          <w:tab w:val="left" w:pos="5325"/>
        </w:tabs>
        <w:suppressAutoHyphens/>
        <w:spacing w:after="0" w:line="240" w:lineRule="auto"/>
        <w:jc w:val="right"/>
        <w:rPr>
          <w:rFonts w:ascii="Tahoma" w:eastAsia="Times New Roman" w:hAnsi="Tahoma" w:cs="Tahoma"/>
          <w:b/>
          <w:sz w:val="24"/>
          <w:szCs w:val="24"/>
          <w:lang w:val="ro-RO" w:eastAsia="ar-SA"/>
        </w:rPr>
      </w:pPr>
    </w:p>
    <w:p w:rsidR="00C74E9F" w:rsidRPr="00C74E9F" w:rsidRDefault="00C74E9F" w:rsidP="00C74E9F">
      <w:pPr>
        <w:tabs>
          <w:tab w:val="left" w:pos="5325"/>
        </w:tabs>
        <w:suppressAutoHyphens/>
        <w:spacing w:after="0" w:line="240" w:lineRule="auto"/>
        <w:jc w:val="right"/>
        <w:rPr>
          <w:rFonts w:ascii="Tahoma" w:eastAsia="Times New Roman" w:hAnsi="Tahoma" w:cs="Tahoma"/>
          <w:b/>
          <w:sz w:val="24"/>
          <w:szCs w:val="24"/>
          <w:lang w:val="ro-RO" w:eastAsia="ar-SA"/>
        </w:rPr>
      </w:pPr>
    </w:p>
    <w:p w:rsidR="00C74E9F" w:rsidRPr="00C74E9F" w:rsidRDefault="00C74E9F" w:rsidP="00C74E9F">
      <w:pPr>
        <w:tabs>
          <w:tab w:val="left" w:pos="5325"/>
        </w:tabs>
        <w:suppressAutoHyphens/>
        <w:spacing w:after="0" w:line="240" w:lineRule="auto"/>
        <w:jc w:val="right"/>
        <w:rPr>
          <w:rFonts w:ascii="Tahoma" w:eastAsia="Times New Roman" w:hAnsi="Tahoma" w:cs="Tahoma"/>
          <w:b/>
          <w:sz w:val="24"/>
          <w:szCs w:val="24"/>
          <w:lang w:val="ro-RO" w:eastAsia="ar-SA"/>
        </w:rPr>
      </w:pPr>
    </w:p>
    <w:p w:rsidR="00C74E9F" w:rsidRPr="00C74E9F" w:rsidRDefault="00C74E9F" w:rsidP="00C74E9F">
      <w:pPr>
        <w:tabs>
          <w:tab w:val="left" w:pos="5325"/>
        </w:tabs>
        <w:suppressAutoHyphens/>
        <w:spacing w:after="0" w:line="240" w:lineRule="auto"/>
        <w:jc w:val="right"/>
        <w:rPr>
          <w:rFonts w:ascii="Tahoma" w:eastAsia="Times New Roman" w:hAnsi="Tahoma" w:cs="Tahoma"/>
          <w:b/>
          <w:sz w:val="24"/>
          <w:szCs w:val="24"/>
          <w:lang w:val="ro-RO" w:eastAsia="ar-SA"/>
        </w:rPr>
      </w:pPr>
    </w:p>
    <w:p w:rsidR="00C74E9F" w:rsidRPr="00C74E9F" w:rsidRDefault="00C74E9F" w:rsidP="00C74E9F">
      <w:pPr>
        <w:tabs>
          <w:tab w:val="left" w:pos="5325"/>
        </w:tabs>
        <w:suppressAutoHyphens/>
        <w:spacing w:after="0" w:line="240" w:lineRule="auto"/>
        <w:jc w:val="right"/>
        <w:rPr>
          <w:rFonts w:ascii="Tahoma" w:eastAsia="Times New Roman" w:hAnsi="Tahoma" w:cs="Tahoma"/>
          <w:b/>
          <w:sz w:val="24"/>
          <w:szCs w:val="24"/>
          <w:lang w:val="ro-RO" w:eastAsia="ar-SA"/>
        </w:rPr>
      </w:pPr>
    </w:p>
    <w:p w:rsidR="00C74E9F" w:rsidRPr="00C74E9F" w:rsidRDefault="00C74E9F" w:rsidP="00C74E9F">
      <w:pPr>
        <w:tabs>
          <w:tab w:val="left" w:pos="5325"/>
        </w:tabs>
        <w:suppressAutoHyphens/>
        <w:spacing w:after="0" w:line="240" w:lineRule="auto"/>
        <w:jc w:val="right"/>
        <w:rPr>
          <w:rFonts w:ascii="Tahoma" w:eastAsia="Times New Roman" w:hAnsi="Tahoma" w:cs="Tahoma"/>
          <w:b/>
          <w:sz w:val="24"/>
          <w:szCs w:val="24"/>
          <w:lang w:val="ro-RO" w:eastAsia="ar-SA"/>
        </w:rPr>
      </w:pPr>
    </w:p>
    <w:p w:rsidR="00C74E9F" w:rsidRPr="00C74E9F" w:rsidRDefault="00C74E9F" w:rsidP="00C74E9F">
      <w:pPr>
        <w:tabs>
          <w:tab w:val="left" w:pos="5325"/>
        </w:tabs>
        <w:suppressAutoHyphens/>
        <w:spacing w:after="0" w:line="240" w:lineRule="auto"/>
        <w:jc w:val="right"/>
        <w:rPr>
          <w:rFonts w:ascii="Tahoma" w:eastAsia="Times New Roman" w:hAnsi="Tahoma" w:cs="Tahoma"/>
          <w:b/>
          <w:sz w:val="24"/>
          <w:szCs w:val="24"/>
          <w:lang w:val="ro-RO" w:eastAsia="ar-SA"/>
        </w:rPr>
      </w:pPr>
    </w:p>
    <w:p w:rsidR="00C74E9F" w:rsidRPr="00C74E9F" w:rsidRDefault="00C74E9F" w:rsidP="00C74E9F">
      <w:pPr>
        <w:tabs>
          <w:tab w:val="left" w:pos="5325"/>
        </w:tabs>
        <w:suppressAutoHyphens/>
        <w:spacing w:after="0" w:line="240" w:lineRule="auto"/>
        <w:jc w:val="right"/>
        <w:rPr>
          <w:rFonts w:ascii="Tahoma" w:eastAsia="Times New Roman" w:hAnsi="Tahoma" w:cs="Tahoma"/>
          <w:b/>
          <w:sz w:val="24"/>
          <w:szCs w:val="24"/>
          <w:lang w:val="ro-RO" w:eastAsia="ar-SA"/>
        </w:rPr>
      </w:pPr>
    </w:p>
    <w:p w:rsidR="00C74E9F" w:rsidRPr="00C74E9F" w:rsidRDefault="00C74E9F" w:rsidP="00C74E9F">
      <w:pPr>
        <w:tabs>
          <w:tab w:val="left" w:pos="5325"/>
        </w:tabs>
        <w:suppressAutoHyphens/>
        <w:spacing w:after="0" w:line="240" w:lineRule="auto"/>
        <w:jc w:val="right"/>
        <w:rPr>
          <w:rFonts w:ascii="Tahoma" w:eastAsia="Times New Roman" w:hAnsi="Tahoma" w:cs="Tahoma"/>
          <w:b/>
          <w:sz w:val="24"/>
          <w:szCs w:val="24"/>
          <w:lang w:val="ro-RO" w:eastAsia="ar-SA"/>
        </w:rPr>
      </w:pPr>
    </w:p>
    <w:p w:rsidR="00C74E9F" w:rsidRPr="00C74E9F" w:rsidRDefault="00C74E9F" w:rsidP="00C74E9F">
      <w:pPr>
        <w:tabs>
          <w:tab w:val="left" w:pos="5325"/>
        </w:tabs>
        <w:suppressAutoHyphens/>
        <w:spacing w:after="0" w:line="240" w:lineRule="auto"/>
        <w:jc w:val="right"/>
        <w:rPr>
          <w:rFonts w:ascii="Tahoma" w:eastAsia="Times New Roman" w:hAnsi="Tahoma" w:cs="Tahoma"/>
          <w:b/>
          <w:sz w:val="24"/>
          <w:szCs w:val="24"/>
          <w:lang w:val="ro-RO" w:eastAsia="ar-SA"/>
        </w:rPr>
      </w:pPr>
    </w:p>
    <w:p w:rsidR="00C74E9F" w:rsidRPr="00C74E9F" w:rsidRDefault="00C74E9F" w:rsidP="00C74E9F">
      <w:pPr>
        <w:tabs>
          <w:tab w:val="left" w:pos="5325"/>
        </w:tabs>
        <w:suppressAutoHyphens/>
        <w:spacing w:after="0" w:line="240" w:lineRule="auto"/>
        <w:jc w:val="right"/>
        <w:rPr>
          <w:rFonts w:ascii="Tahoma" w:eastAsia="Times New Roman" w:hAnsi="Tahoma" w:cs="Tahoma"/>
          <w:b/>
          <w:sz w:val="24"/>
          <w:szCs w:val="24"/>
          <w:lang w:val="ro-RO" w:eastAsia="ar-SA"/>
        </w:rPr>
      </w:pPr>
    </w:p>
    <w:p w:rsidR="00C74E9F" w:rsidRPr="00C74E9F" w:rsidRDefault="00C74E9F" w:rsidP="00C74E9F">
      <w:pPr>
        <w:tabs>
          <w:tab w:val="left" w:pos="5325"/>
        </w:tabs>
        <w:suppressAutoHyphens/>
        <w:spacing w:after="0" w:line="240" w:lineRule="auto"/>
        <w:jc w:val="right"/>
        <w:rPr>
          <w:rFonts w:ascii="Tahoma" w:eastAsia="Times New Roman" w:hAnsi="Tahoma" w:cs="Tahoma"/>
          <w:b/>
          <w:sz w:val="24"/>
          <w:szCs w:val="24"/>
          <w:lang w:val="ro-RO" w:eastAsia="ar-SA"/>
        </w:rPr>
      </w:pPr>
    </w:p>
    <w:p w:rsidR="00C74E9F" w:rsidRPr="00C74E9F" w:rsidRDefault="00C74E9F" w:rsidP="00C74E9F">
      <w:pPr>
        <w:tabs>
          <w:tab w:val="left" w:pos="5325"/>
        </w:tabs>
        <w:suppressAutoHyphens/>
        <w:spacing w:after="0" w:line="240" w:lineRule="auto"/>
        <w:jc w:val="right"/>
        <w:rPr>
          <w:rFonts w:ascii="Tahoma" w:eastAsia="Times New Roman" w:hAnsi="Tahoma" w:cs="Tahoma"/>
          <w:b/>
          <w:sz w:val="24"/>
          <w:szCs w:val="24"/>
          <w:lang w:val="ro-RO" w:eastAsia="ar-SA"/>
        </w:rPr>
      </w:pPr>
    </w:p>
    <w:p w:rsidR="00C74E9F" w:rsidRPr="00C74E9F" w:rsidRDefault="00C74E9F" w:rsidP="00C74E9F">
      <w:pPr>
        <w:tabs>
          <w:tab w:val="left" w:pos="5325"/>
        </w:tabs>
        <w:suppressAutoHyphens/>
        <w:spacing w:after="0" w:line="240" w:lineRule="auto"/>
        <w:jc w:val="right"/>
        <w:rPr>
          <w:rFonts w:ascii="Tahoma" w:eastAsia="Times New Roman" w:hAnsi="Tahoma" w:cs="Tahoma"/>
          <w:b/>
          <w:sz w:val="24"/>
          <w:szCs w:val="24"/>
          <w:lang w:val="ro-RO" w:eastAsia="ar-SA"/>
        </w:rPr>
      </w:pPr>
    </w:p>
    <w:p w:rsidR="00C74E9F" w:rsidRPr="00C74E9F" w:rsidRDefault="00C74E9F" w:rsidP="00C74E9F">
      <w:pPr>
        <w:tabs>
          <w:tab w:val="left" w:pos="5325"/>
        </w:tabs>
        <w:suppressAutoHyphens/>
        <w:spacing w:after="0" w:line="240" w:lineRule="auto"/>
        <w:jc w:val="right"/>
        <w:rPr>
          <w:rFonts w:ascii="Tahoma" w:eastAsia="Times New Roman" w:hAnsi="Tahoma" w:cs="Tahoma"/>
          <w:b/>
          <w:sz w:val="24"/>
          <w:szCs w:val="24"/>
          <w:lang w:val="ro-RO" w:eastAsia="ar-SA"/>
        </w:rPr>
      </w:pPr>
    </w:p>
    <w:p w:rsidR="00C74E9F" w:rsidRPr="00C74E9F" w:rsidRDefault="00C74E9F" w:rsidP="00C74E9F">
      <w:pPr>
        <w:tabs>
          <w:tab w:val="left" w:pos="5325"/>
        </w:tabs>
        <w:suppressAutoHyphens/>
        <w:spacing w:after="0" w:line="240" w:lineRule="auto"/>
        <w:jc w:val="right"/>
        <w:rPr>
          <w:rFonts w:ascii="Tahoma" w:eastAsia="Times New Roman" w:hAnsi="Tahoma" w:cs="Tahoma"/>
          <w:b/>
          <w:sz w:val="24"/>
          <w:szCs w:val="24"/>
          <w:lang w:val="ro-RO" w:eastAsia="ar-SA"/>
        </w:rPr>
      </w:pPr>
    </w:p>
    <w:p w:rsidR="00C74E9F" w:rsidRPr="00C74E9F" w:rsidRDefault="00C74E9F" w:rsidP="00C74E9F">
      <w:pPr>
        <w:tabs>
          <w:tab w:val="left" w:pos="5325"/>
        </w:tabs>
        <w:suppressAutoHyphens/>
        <w:spacing w:after="0" w:line="240" w:lineRule="auto"/>
        <w:jc w:val="right"/>
        <w:rPr>
          <w:rFonts w:ascii="Tahoma" w:eastAsia="Times New Roman" w:hAnsi="Tahoma" w:cs="Tahoma"/>
          <w:b/>
          <w:sz w:val="24"/>
          <w:szCs w:val="24"/>
          <w:lang w:val="ro-RO" w:eastAsia="ar-SA"/>
        </w:rPr>
      </w:pPr>
    </w:p>
    <w:p w:rsidR="00C74E9F" w:rsidRPr="00C74E9F" w:rsidRDefault="00C74E9F" w:rsidP="00C74E9F">
      <w:pPr>
        <w:tabs>
          <w:tab w:val="left" w:pos="5325"/>
        </w:tabs>
        <w:suppressAutoHyphens/>
        <w:spacing w:after="0" w:line="240" w:lineRule="auto"/>
        <w:jc w:val="right"/>
        <w:rPr>
          <w:rFonts w:ascii="Tahoma" w:eastAsia="Times New Roman" w:hAnsi="Tahoma" w:cs="Tahoma"/>
          <w:b/>
          <w:sz w:val="24"/>
          <w:szCs w:val="24"/>
          <w:lang w:val="ro-RO" w:eastAsia="ar-SA"/>
        </w:rPr>
      </w:pPr>
    </w:p>
    <w:p w:rsidR="00C74E9F" w:rsidRPr="00C74E9F" w:rsidRDefault="00C74E9F" w:rsidP="00C74E9F">
      <w:pPr>
        <w:tabs>
          <w:tab w:val="left" w:pos="5325"/>
        </w:tabs>
        <w:suppressAutoHyphens/>
        <w:spacing w:after="0" w:line="240" w:lineRule="auto"/>
        <w:jc w:val="right"/>
        <w:rPr>
          <w:rFonts w:ascii="Tahoma" w:eastAsia="Times New Roman" w:hAnsi="Tahoma" w:cs="Tahoma"/>
          <w:b/>
          <w:sz w:val="24"/>
          <w:szCs w:val="24"/>
          <w:lang w:val="ro-RO" w:eastAsia="ar-SA"/>
        </w:rPr>
      </w:pPr>
    </w:p>
    <w:p w:rsidR="00C74E9F" w:rsidRPr="00C74E9F" w:rsidRDefault="00C74E9F" w:rsidP="00C74E9F">
      <w:pPr>
        <w:tabs>
          <w:tab w:val="left" w:pos="5325"/>
        </w:tabs>
        <w:suppressAutoHyphens/>
        <w:spacing w:after="0" w:line="240" w:lineRule="auto"/>
        <w:jc w:val="right"/>
        <w:rPr>
          <w:rFonts w:ascii="Tahoma" w:eastAsia="Times New Roman" w:hAnsi="Tahoma" w:cs="Tahoma"/>
          <w:b/>
          <w:sz w:val="24"/>
          <w:szCs w:val="24"/>
          <w:lang w:val="ro-RO" w:eastAsia="ar-SA"/>
        </w:rPr>
      </w:pPr>
    </w:p>
    <w:p w:rsidR="00C74E9F" w:rsidRPr="00C74E9F" w:rsidRDefault="00C74E9F" w:rsidP="00C74E9F">
      <w:pPr>
        <w:tabs>
          <w:tab w:val="left" w:pos="5325"/>
        </w:tabs>
        <w:suppressAutoHyphens/>
        <w:spacing w:after="0" w:line="240" w:lineRule="auto"/>
        <w:jc w:val="right"/>
        <w:rPr>
          <w:rFonts w:ascii="Tahoma" w:eastAsia="Times New Roman" w:hAnsi="Tahoma" w:cs="Tahoma"/>
          <w:b/>
          <w:sz w:val="24"/>
          <w:szCs w:val="24"/>
          <w:lang w:val="ro-RO" w:eastAsia="ar-SA"/>
        </w:rPr>
      </w:pPr>
    </w:p>
    <w:p w:rsidR="00C74E9F" w:rsidRPr="00C74E9F" w:rsidRDefault="00C74E9F" w:rsidP="00C74E9F">
      <w:pPr>
        <w:tabs>
          <w:tab w:val="left" w:pos="5325"/>
        </w:tabs>
        <w:suppressAutoHyphens/>
        <w:spacing w:after="0" w:line="240" w:lineRule="auto"/>
        <w:jc w:val="right"/>
        <w:rPr>
          <w:rFonts w:ascii="Tahoma" w:eastAsia="Times New Roman" w:hAnsi="Tahoma" w:cs="Tahoma"/>
          <w:b/>
          <w:sz w:val="24"/>
          <w:szCs w:val="24"/>
          <w:lang w:val="ro-RO" w:eastAsia="ar-SA"/>
        </w:rPr>
      </w:pPr>
    </w:p>
    <w:p w:rsidR="00C74E9F" w:rsidRPr="00C74E9F" w:rsidRDefault="00C74E9F" w:rsidP="00C74E9F">
      <w:pPr>
        <w:tabs>
          <w:tab w:val="left" w:pos="5325"/>
        </w:tabs>
        <w:suppressAutoHyphens/>
        <w:spacing w:after="0" w:line="240" w:lineRule="auto"/>
        <w:jc w:val="right"/>
        <w:rPr>
          <w:rFonts w:ascii="Tahoma" w:eastAsia="Times New Roman" w:hAnsi="Tahoma" w:cs="Tahoma"/>
          <w:b/>
          <w:sz w:val="24"/>
          <w:szCs w:val="24"/>
          <w:lang w:val="ro-RO" w:eastAsia="ar-SA"/>
        </w:rPr>
      </w:pPr>
    </w:p>
    <w:p w:rsidR="00C74E9F" w:rsidRPr="00C74E9F" w:rsidRDefault="00C74E9F" w:rsidP="00C74E9F">
      <w:pPr>
        <w:tabs>
          <w:tab w:val="left" w:pos="5325"/>
        </w:tabs>
        <w:suppressAutoHyphens/>
        <w:spacing w:after="0" w:line="240" w:lineRule="auto"/>
        <w:jc w:val="right"/>
        <w:rPr>
          <w:rFonts w:ascii="Tahoma" w:eastAsia="Times New Roman" w:hAnsi="Tahoma" w:cs="Tahoma"/>
          <w:b/>
          <w:sz w:val="24"/>
          <w:szCs w:val="24"/>
          <w:lang w:val="ro-RO" w:eastAsia="ar-SA"/>
        </w:rPr>
      </w:pPr>
    </w:p>
    <w:p w:rsidR="00C74E9F" w:rsidRPr="00C74E9F" w:rsidRDefault="00C74E9F" w:rsidP="00C74E9F">
      <w:pPr>
        <w:tabs>
          <w:tab w:val="left" w:pos="5325"/>
        </w:tabs>
        <w:suppressAutoHyphens/>
        <w:spacing w:after="0" w:line="240" w:lineRule="auto"/>
        <w:jc w:val="right"/>
        <w:rPr>
          <w:rFonts w:ascii="Tahoma" w:eastAsia="Times New Roman" w:hAnsi="Tahoma" w:cs="Tahoma"/>
          <w:b/>
          <w:sz w:val="24"/>
          <w:szCs w:val="24"/>
          <w:lang w:val="ro-RO" w:eastAsia="ar-SA"/>
        </w:rPr>
      </w:pPr>
    </w:p>
    <w:p w:rsidR="00C74E9F" w:rsidRPr="00C74E9F" w:rsidRDefault="00C74E9F" w:rsidP="00C74E9F">
      <w:pPr>
        <w:tabs>
          <w:tab w:val="left" w:pos="5325"/>
        </w:tabs>
        <w:suppressAutoHyphens/>
        <w:spacing w:after="0" w:line="240" w:lineRule="auto"/>
        <w:jc w:val="right"/>
        <w:rPr>
          <w:rFonts w:ascii="Tahoma" w:eastAsia="Times New Roman" w:hAnsi="Tahoma" w:cs="Tahoma"/>
          <w:b/>
          <w:sz w:val="24"/>
          <w:szCs w:val="24"/>
          <w:lang w:val="ro-RO" w:eastAsia="ar-SA"/>
        </w:rPr>
      </w:pPr>
    </w:p>
    <w:p w:rsidR="00C74E9F" w:rsidRPr="00C74E9F" w:rsidRDefault="00C74E9F" w:rsidP="00C74E9F">
      <w:pPr>
        <w:pageBreakBefore/>
        <w:tabs>
          <w:tab w:val="left" w:pos="5325"/>
        </w:tabs>
        <w:suppressAutoHyphens/>
        <w:spacing w:after="0" w:line="240" w:lineRule="auto"/>
        <w:jc w:val="right"/>
        <w:rPr>
          <w:rFonts w:ascii="Tahoma" w:eastAsia="Calibri" w:hAnsi="Tahoma" w:cs="Tahoma"/>
          <w:lang w:eastAsia="zh-CN"/>
        </w:rPr>
      </w:pPr>
      <w:r w:rsidRPr="00C74E9F">
        <w:rPr>
          <w:rFonts w:ascii="Tahoma" w:eastAsia="Times New Roman" w:hAnsi="Tahoma" w:cs="Tahoma"/>
          <w:b/>
          <w:sz w:val="24"/>
          <w:szCs w:val="24"/>
          <w:lang w:val="ro-RO" w:eastAsia="ar-SA"/>
        </w:rPr>
        <w:lastRenderedPageBreak/>
        <w:tab/>
      </w:r>
      <w:r w:rsidRPr="00C74E9F">
        <w:rPr>
          <w:rFonts w:ascii="Tahoma" w:eastAsia="Times New Roman" w:hAnsi="Tahoma" w:cs="Tahoma"/>
          <w:b/>
          <w:sz w:val="24"/>
          <w:szCs w:val="24"/>
          <w:lang w:val="ro-RO" w:eastAsia="ar-SA"/>
        </w:rPr>
        <w:tab/>
      </w:r>
      <w:r w:rsidRPr="00C74E9F">
        <w:rPr>
          <w:rFonts w:ascii="Tahoma" w:eastAsia="Times New Roman" w:hAnsi="Tahoma" w:cs="Tahoma"/>
          <w:b/>
          <w:sz w:val="24"/>
          <w:szCs w:val="24"/>
          <w:lang w:val="ro-RO" w:eastAsia="ar-SA"/>
        </w:rPr>
        <w:tab/>
        <w:t>Formular nr. 1</w:t>
      </w:r>
    </w:p>
    <w:p w:rsidR="00C74E9F" w:rsidRPr="00C74E9F" w:rsidRDefault="00C74E9F" w:rsidP="00C74E9F">
      <w:pPr>
        <w:suppressAutoHyphens/>
        <w:autoSpaceDE w:val="0"/>
        <w:spacing w:after="0" w:line="240" w:lineRule="auto"/>
        <w:jc w:val="both"/>
        <w:rPr>
          <w:rFonts w:ascii="Tahoma" w:eastAsia="Calibri" w:hAnsi="Tahoma" w:cs="Tahoma"/>
          <w:lang w:eastAsia="zh-CN"/>
        </w:rPr>
      </w:pPr>
      <w:r w:rsidRPr="00C74E9F">
        <w:rPr>
          <w:rFonts w:ascii="Tahoma" w:eastAsia="Tahoma" w:hAnsi="Tahoma" w:cs="Tahoma"/>
          <w:sz w:val="24"/>
          <w:szCs w:val="24"/>
          <w:lang w:val="ro-RO" w:eastAsia="zh-CN"/>
        </w:rPr>
        <w:t xml:space="preserve">  </w:t>
      </w:r>
      <w:r w:rsidRPr="00C74E9F">
        <w:rPr>
          <w:rFonts w:ascii="Tahoma" w:eastAsia="Calibri" w:hAnsi="Tahoma" w:cs="Tahoma"/>
          <w:sz w:val="24"/>
          <w:szCs w:val="24"/>
          <w:lang w:val="ro-RO" w:eastAsia="zh-CN"/>
        </w:rPr>
        <w:t xml:space="preserve">OFERTANTUL </w:t>
      </w:r>
    </w:p>
    <w:p w:rsidR="00C74E9F" w:rsidRPr="00C74E9F" w:rsidRDefault="00C74E9F" w:rsidP="00C74E9F">
      <w:pPr>
        <w:tabs>
          <w:tab w:val="left" w:pos="7753"/>
        </w:tabs>
        <w:suppressAutoHyphens/>
        <w:spacing w:after="0" w:line="240" w:lineRule="auto"/>
        <w:ind w:left="5760" w:hanging="5760"/>
        <w:rPr>
          <w:rFonts w:ascii="Tahoma" w:eastAsia="Calibri" w:hAnsi="Tahoma" w:cs="Tahoma"/>
          <w:lang w:eastAsia="zh-CN"/>
        </w:rPr>
      </w:pPr>
      <w:r w:rsidRPr="00C74E9F">
        <w:rPr>
          <w:rFonts w:ascii="Tahoma" w:eastAsia="Calibri" w:hAnsi="Tahoma" w:cs="Tahoma"/>
          <w:sz w:val="24"/>
          <w:szCs w:val="24"/>
          <w:lang w:val="ro-RO" w:eastAsia="zh-CN"/>
        </w:rPr>
        <w:t>………………………</w:t>
      </w:r>
      <w:r w:rsidRPr="00C74E9F">
        <w:rPr>
          <w:rFonts w:ascii="Tahoma" w:eastAsia="Tahoma" w:hAnsi="Tahoma" w:cs="Tahoma"/>
          <w:sz w:val="24"/>
          <w:szCs w:val="24"/>
          <w:lang w:val="ro-RO" w:eastAsia="zh-CN"/>
        </w:rPr>
        <w:t xml:space="preserve">                  </w:t>
      </w:r>
      <w:r w:rsidRPr="00C74E9F">
        <w:rPr>
          <w:rFonts w:ascii="Tahoma" w:eastAsia="Calibri" w:hAnsi="Tahoma" w:cs="Tahoma"/>
          <w:sz w:val="24"/>
          <w:szCs w:val="24"/>
          <w:lang w:val="ro-RO" w:eastAsia="zh-CN"/>
        </w:rPr>
        <w:t>Înregistrat la sediul autoritatii contractante………………….</w:t>
      </w:r>
    </w:p>
    <w:p w:rsidR="00C74E9F" w:rsidRPr="00C74E9F" w:rsidRDefault="00C74E9F" w:rsidP="00C74E9F">
      <w:pPr>
        <w:tabs>
          <w:tab w:val="left" w:pos="7753"/>
        </w:tabs>
        <w:suppressAutoHyphens/>
        <w:spacing w:after="0" w:line="240" w:lineRule="auto"/>
        <w:rPr>
          <w:rFonts w:ascii="Tahoma" w:eastAsia="Calibri" w:hAnsi="Tahoma" w:cs="Tahoma"/>
          <w:lang w:eastAsia="zh-CN"/>
        </w:rPr>
      </w:pPr>
      <w:r w:rsidRPr="00C74E9F">
        <w:rPr>
          <w:rFonts w:ascii="Tahoma" w:eastAsia="Calibri" w:hAnsi="Tahoma" w:cs="Tahoma"/>
          <w:i/>
          <w:sz w:val="24"/>
          <w:szCs w:val="24"/>
          <w:lang w:val="ro-RO" w:eastAsia="zh-CN"/>
        </w:rPr>
        <w:t>(denumirea/numele)</w:t>
      </w:r>
      <w:r w:rsidRPr="00C74E9F">
        <w:rPr>
          <w:rFonts w:ascii="Tahoma" w:eastAsia="Calibri" w:hAnsi="Tahoma" w:cs="Tahoma"/>
          <w:sz w:val="24"/>
          <w:szCs w:val="24"/>
          <w:lang w:val="ro-RO" w:eastAsia="zh-CN"/>
        </w:rPr>
        <w:t xml:space="preserve">                                                     Nr. ...... /....................                                               Nr. ...... /....................</w:t>
      </w:r>
    </w:p>
    <w:p w:rsidR="00C74E9F" w:rsidRPr="00C74E9F" w:rsidRDefault="00C74E9F" w:rsidP="00C74E9F">
      <w:pPr>
        <w:suppressAutoHyphens/>
        <w:spacing w:after="0" w:line="240" w:lineRule="auto"/>
        <w:jc w:val="center"/>
        <w:rPr>
          <w:rFonts w:ascii="Tahoma" w:eastAsia="Calibri" w:hAnsi="Tahoma" w:cs="Tahoma"/>
          <w:lang w:eastAsia="zh-CN"/>
        </w:rPr>
      </w:pPr>
      <w:r w:rsidRPr="00C74E9F">
        <w:rPr>
          <w:rFonts w:ascii="Tahoma" w:eastAsia="Tahoma" w:hAnsi="Tahoma" w:cs="Tahoma"/>
          <w:b/>
          <w:bCs/>
          <w:sz w:val="24"/>
          <w:szCs w:val="24"/>
          <w:lang w:val="ro-RO" w:eastAsia="zh-CN"/>
        </w:rPr>
        <w:t xml:space="preserve">      </w:t>
      </w:r>
    </w:p>
    <w:p w:rsidR="00C74E9F" w:rsidRPr="00C74E9F" w:rsidRDefault="00C74E9F" w:rsidP="00C74E9F">
      <w:pPr>
        <w:suppressAutoHyphens/>
        <w:spacing w:after="0" w:line="240" w:lineRule="auto"/>
        <w:jc w:val="center"/>
        <w:rPr>
          <w:rFonts w:ascii="Tahoma" w:eastAsia="Calibri" w:hAnsi="Tahoma" w:cs="Tahoma"/>
          <w:lang w:eastAsia="zh-CN"/>
        </w:rPr>
      </w:pPr>
      <w:r w:rsidRPr="00C74E9F">
        <w:rPr>
          <w:rFonts w:ascii="Tahoma" w:eastAsia="Calibri" w:hAnsi="Tahoma" w:cs="Tahoma"/>
          <w:b/>
          <w:bCs/>
          <w:sz w:val="24"/>
          <w:szCs w:val="24"/>
          <w:lang w:val="ro-RO" w:eastAsia="zh-CN"/>
        </w:rPr>
        <w:t>SCRISOARE DE ÎNAINTARE</w:t>
      </w:r>
    </w:p>
    <w:p w:rsidR="00C74E9F" w:rsidRPr="00C74E9F" w:rsidRDefault="00C74E9F" w:rsidP="00C74E9F">
      <w:pPr>
        <w:suppressAutoHyphens/>
        <w:spacing w:after="0" w:line="240" w:lineRule="auto"/>
        <w:rPr>
          <w:rFonts w:ascii="Tahoma" w:eastAsia="Calibri" w:hAnsi="Tahoma" w:cs="Tahoma"/>
          <w:lang w:eastAsia="zh-CN"/>
        </w:rPr>
      </w:pPr>
      <w:r w:rsidRPr="00C74E9F">
        <w:rPr>
          <w:rFonts w:ascii="Tahoma" w:eastAsia="Calibri" w:hAnsi="Tahoma" w:cs="Tahoma"/>
          <w:sz w:val="24"/>
          <w:szCs w:val="24"/>
          <w:lang w:val="ro-RO" w:eastAsia="zh-CN"/>
        </w:rPr>
        <w:t>Catre,</w:t>
      </w:r>
    </w:p>
    <w:p w:rsidR="00C74E9F" w:rsidRPr="00C74E9F" w:rsidRDefault="00C74E9F" w:rsidP="00C74E9F">
      <w:pPr>
        <w:suppressAutoHyphens/>
        <w:autoSpaceDE w:val="0"/>
        <w:spacing w:after="0" w:line="240" w:lineRule="auto"/>
        <w:jc w:val="both"/>
        <w:rPr>
          <w:rFonts w:ascii="Tahoma" w:eastAsia="Calibri" w:hAnsi="Tahoma" w:cs="Tahoma"/>
          <w:lang w:eastAsia="zh-CN"/>
        </w:rPr>
      </w:pPr>
      <w:r w:rsidRPr="00C74E9F">
        <w:rPr>
          <w:rFonts w:ascii="Tahoma" w:eastAsia="Calibri" w:hAnsi="Tahoma" w:cs="Tahoma"/>
          <w:sz w:val="24"/>
          <w:szCs w:val="24"/>
          <w:lang w:val="ro-RO" w:eastAsia="zh-CN"/>
        </w:rPr>
        <w:tab/>
      </w:r>
      <w:r w:rsidRPr="00C74E9F">
        <w:rPr>
          <w:rFonts w:ascii="Tahoma" w:eastAsia="Times New Roman" w:hAnsi="Tahoma" w:cs="Tahoma"/>
          <w:i/>
          <w:sz w:val="24"/>
          <w:szCs w:val="24"/>
          <w:lang w:val="ro-RO" w:eastAsia="zh-CN"/>
        </w:rPr>
        <w:t>…(denumirea autoritatii contractante si adresa completa)…</w:t>
      </w:r>
    </w:p>
    <w:p w:rsidR="00C74E9F" w:rsidRPr="00C74E9F" w:rsidRDefault="00C74E9F" w:rsidP="00C74E9F">
      <w:pPr>
        <w:suppressAutoHyphens/>
        <w:spacing w:after="0" w:line="240" w:lineRule="auto"/>
        <w:rPr>
          <w:rFonts w:ascii="Tahoma" w:eastAsia="Calibri" w:hAnsi="Tahoma" w:cs="Tahoma"/>
          <w:lang w:eastAsia="zh-CN"/>
        </w:rPr>
      </w:pPr>
      <w:r w:rsidRPr="00C74E9F">
        <w:rPr>
          <w:rFonts w:ascii="Tahoma" w:eastAsia="Tahoma" w:hAnsi="Tahoma" w:cs="Tahoma"/>
          <w:sz w:val="24"/>
          <w:szCs w:val="24"/>
          <w:lang w:val="ro-RO" w:eastAsia="zh-CN"/>
        </w:rPr>
        <w:t xml:space="preserve">          </w:t>
      </w:r>
    </w:p>
    <w:p w:rsidR="00C74E9F" w:rsidRPr="00C74E9F" w:rsidRDefault="00C74E9F" w:rsidP="00C74E9F">
      <w:pPr>
        <w:suppressAutoHyphens/>
        <w:spacing w:after="0" w:line="240" w:lineRule="auto"/>
        <w:rPr>
          <w:rFonts w:ascii="Tahoma" w:eastAsia="Calibri" w:hAnsi="Tahoma" w:cs="Tahoma"/>
          <w:sz w:val="20"/>
          <w:szCs w:val="20"/>
          <w:lang w:val="ro-RO" w:eastAsia="zh-CN"/>
        </w:rPr>
      </w:pPr>
    </w:p>
    <w:p w:rsidR="00C74E9F" w:rsidRPr="00C74E9F" w:rsidRDefault="00C74E9F" w:rsidP="00C74E9F">
      <w:pPr>
        <w:suppressAutoHyphens/>
        <w:autoSpaceDE w:val="0"/>
        <w:spacing w:after="0" w:line="240" w:lineRule="auto"/>
        <w:jc w:val="both"/>
        <w:rPr>
          <w:rFonts w:ascii="Tahoma" w:eastAsia="Calibri" w:hAnsi="Tahoma" w:cs="Tahoma"/>
          <w:lang w:eastAsia="zh-CN"/>
        </w:rPr>
      </w:pPr>
      <w:r w:rsidRPr="00C74E9F">
        <w:rPr>
          <w:rFonts w:ascii="Tahoma" w:eastAsia="Times New Roman" w:hAnsi="Tahoma" w:cs="Tahoma"/>
          <w:sz w:val="24"/>
          <w:szCs w:val="24"/>
          <w:lang w:val="ro-RO" w:eastAsia="zh-CN"/>
        </w:rPr>
        <w:t>Ca urmare a anuntului nr. ...... din data  de ………….. privind achizitia directa pentru atribuirea contractului ...</w:t>
      </w:r>
      <w:r w:rsidRPr="00C74E9F">
        <w:rPr>
          <w:rFonts w:ascii="Tahoma" w:eastAsia="Times New Roman" w:hAnsi="Tahoma" w:cs="Tahoma"/>
          <w:i/>
          <w:sz w:val="24"/>
          <w:szCs w:val="24"/>
          <w:lang w:val="ro-RO" w:eastAsia="zh-CN"/>
        </w:rPr>
        <w:t>(denumirea contractului)</w:t>
      </w:r>
      <w:r w:rsidRPr="00C74E9F">
        <w:rPr>
          <w:rFonts w:ascii="Tahoma" w:eastAsia="Times New Roman" w:hAnsi="Tahoma" w:cs="Tahoma"/>
          <w:sz w:val="24"/>
          <w:szCs w:val="24"/>
          <w:lang w:val="ro-RO" w:eastAsia="zh-CN"/>
        </w:rPr>
        <w:t>..... noi...</w:t>
      </w:r>
      <w:r w:rsidRPr="00C74E9F">
        <w:rPr>
          <w:rFonts w:ascii="Tahoma" w:eastAsia="Times New Roman" w:hAnsi="Tahoma" w:cs="Tahoma"/>
          <w:i/>
          <w:sz w:val="24"/>
          <w:szCs w:val="24"/>
          <w:lang w:val="ro-RO" w:eastAsia="zh-CN"/>
        </w:rPr>
        <w:t xml:space="preserve"> (denumirea/numele ofertantului)</w:t>
      </w:r>
      <w:r w:rsidRPr="00C74E9F">
        <w:rPr>
          <w:rFonts w:ascii="Tahoma" w:eastAsia="Times New Roman" w:hAnsi="Tahoma" w:cs="Tahoma"/>
          <w:sz w:val="24"/>
          <w:szCs w:val="24"/>
          <w:lang w:val="ro-RO" w:eastAsia="zh-CN"/>
        </w:rPr>
        <w:t xml:space="preserve">.... va transmitem alaturat urmatoarele: </w:t>
      </w:r>
    </w:p>
    <w:p w:rsidR="00C74E9F" w:rsidRPr="00C74E9F" w:rsidRDefault="00C74E9F" w:rsidP="00C74E9F">
      <w:pPr>
        <w:suppressAutoHyphens/>
        <w:autoSpaceDE w:val="0"/>
        <w:spacing w:after="0" w:line="240" w:lineRule="auto"/>
        <w:jc w:val="both"/>
        <w:rPr>
          <w:rFonts w:ascii="Tahoma" w:eastAsia="Calibri" w:hAnsi="Tahoma" w:cs="Tahoma"/>
          <w:lang w:eastAsia="zh-CN"/>
        </w:rPr>
      </w:pPr>
      <w:r w:rsidRPr="00C74E9F">
        <w:rPr>
          <w:rFonts w:ascii="Tahoma" w:eastAsia="Tahoma" w:hAnsi="Tahoma" w:cs="Tahoma"/>
          <w:i/>
          <w:sz w:val="24"/>
          <w:szCs w:val="24"/>
          <w:lang w:val="ro-RO" w:eastAsia="zh-CN"/>
        </w:rPr>
        <w:t xml:space="preserve">            </w:t>
      </w:r>
    </w:p>
    <w:p w:rsidR="00C74E9F" w:rsidRPr="00C74E9F" w:rsidRDefault="00C74E9F" w:rsidP="00C74E9F">
      <w:pPr>
        <w:suppressAutoHyphens/>
        <w:autoSpaceDE w:val="0"/>
        <w:spacing w:after="0" w:line="240" w:lineRule="auto"/>
        <w:jc w:val="both"/>
        <w:rPr>
          <w:rFonts w:ascii="Tahoma" w:eastAsia="Calibri" w:hAnsi="Tahoma" w:cs="Tahoma"/>
          <w:lang w:eastAsia="zh-CN"/>
        </w:rPr>
      </w:pPr>
      <w:r w:rsidRPr="00C74E9F">
        <w:rPr>
          <w:rFonts w:ascii="Tahoma" w:eastAsia="Times New Roman" w:hAnsi="Tahoma" w:cs="Tahoma"/>
          <w:sz w:val="24"/>
          <w:szCs w:val="24"/>
          <w:lang w:val="ro-RO" w:eastAsia="zh-CN"/>
        </w:rPr>
        <w:t>a) oferta;</w:t>
      </w:r>
    </w:p>
    <w:p w:rsidR="00C74E9F" w:rsidRPr="00C74E9F" w:rsidRDefault="00C74E9F" w:rsidP="00C74E9F">
      <w:pPr>
        <w:suppressAutoHyphens/>
        <w:autoSpaceDE w:val="0"/>
        <w:spacing w:after="200" w:line="240" w:lineRule="auto"/>
        <w:jc w:val="both"/>
        <w:rPr>
          <w:rFonts w:ascii="Tahoma" w:eastAsia="Calibri" w:hAnsi="Tahoma" w:cs="Tahoma"/>
          <w:lang w:eastAsia="zh-CN"/>
        </w:rPr>
      </w:pPr>
      <w:r w:rsidRPr="00C74E9F">
        <w:rPr>
          <w:rFonts w:ascii="Tahoma" w:eastAsia="Times New Roman" w:hAnsi="Tahoma" w:cs="Tahoma"/>
          <w:sz w:val="24"/>
          <w:szCs w:val="24"/>
          <w:lang w:val="ro-RO" w:eastAsia="zh-CN"/>
        </w:rPr>
        <w:t>b) documentele care însotesc oferta</w:t>
      </w:r>
      <w:r w:rsidRPr="00C74E9F">
        <w:rPr>
          <w:rFonts w:ascii="Tahoma" w:eastAsia="Times New Roman" w:hAnsi="Tahoma" w:cs="Tahoma"/>
          <w:lang w:val="ro-RO" w:eastAsia="zh-CN"/>
        </w:rPr>
        <w:t xml:space="preserve">. </w:t>
      </w:r>
    </w:p>
    <w:p w:rsidR="00C74E9F" w:rsidRPr="00C74E9F" w:rsidRDefault="00C74E9F" w:rsidP="00C74E9F">
      <w:pPr>
        <w:keepNext/>
        <w:widowControl w:val="0"/>
        <w:suppressAutoHyphens/>
        <w:spacing w:after="0" w:line="240" w:lineRule="auto"/>
        <w:rPr>
          <w:rFonts w:ascii="Tahoma" w:eastAsia="Calibri" w:hAnsi="Tahoma" w:cs="Tahoma"/>
          <w:lang w:eastAsia="zh-CN"/>
        </w:rPr>
      </w:pPr>
      <w:r w:rsidRPr="00C74E9F">
        <w:rPr>
          <w:rFonts w:ascii="Tahoma" w:eastAsia="Lucida Sans Unicode" w:hAnsi="Tahoma" w:cs="Tahoma"/>
          <w:bCs/>
          <w:kern w:val="2"/>
          <w:sz w:val="20"/>
          <w:szCs w:val="20"/>
          <w:lang w:val="ro-RO" w:eastAsia="hi-IN" w:bidi="hi-IN"/>
        </w:rPr>
        <w:t>Informatii ofertant:</w:t>
      </w:r>
    </w:p>
    <w:tbl>
      <w:tblPr>
        <w:tblW w:w="0" w:type="auto"/>
        <w:tblLayout w:type="fixed"/>
        <w:tblLook w:val="0000" w:firstRow="0" w:lastRow="0" w:firstColumn="0" w:lastColumn="0" w:noHBand="0" w:noVBand="0"/>
      </w:tblPr>
      <w:tblGrid>
        <w:gridCol w:w="4503"/>
        <w:gridCol w:w="5386"/>
      </w:tblGrid>
      <w:tr w:rsidR="00C74E9F" w:rsidRPr="00C74E9F" w:rsidTr="004A5C64">
        <w:trPr>
          <w:trHeight w:val="303"/>
        </w:trPr>
        <w:tc>
          <w:tcPr>
            <w:tcW w:w="4503" w:type="dxa"/>
            <w:tcBorders>
              <w:top w:val="single" w:sz="4" w:space="0" w:color="000000"/>
              <w:left w:val="single" w:sz="4" w:space="0" w:color="000000"/>
              <w:bottom w:val="single" w:sz="4" w:space="0" w:color="000000"/>
            </w:tcBorders>
            <w:shd w:val="clear" w:color="auto" w:fill="F2F2F2"/>
            <w:vAlign w:val="center"/>
          </w:tcPr>
          <w:p w:rsidR="00C74E9F" w:rsidRPr="00C74E9F" w:rsidRDefault="00C74E9F" w:rsidP="00C74E9F">
            <w:pPr>
              <w:widowControl w:val="0"/>
              <w:suppressAutoHyphens/>
              <w:snapToGrid w:val="0"/>
              <w:spacing w:after="0" w:line="240" w:lineRule="auto"/>
              <w:jc w:val="both"/>
              <w:rPr>
                <w:rFonts w:ascii="Tahoma" w:eastAsia="Calibri" w:hAnsi="Tahoma" w:cs="Tahoma"/>
                <w:lang w:eastAsia="zh-CN"/>
              </w:rPr>
            </w:pPr>
            <w:r w:rsidRPr="00C74E9F">
              <w:rPr>
                <w:rFonts w:ascii="Tahoma" w:eastAsia="Lucida Sans Unicode" w:hAnsi="Tahoma" w:cs="Tahoma"/>
                <w:bCs/>
                <w:kern w:val="2"/>
                <w:sz w:val="20"/>
                <w:szCs w:val="20"/>
                <w:lang w:val="ro-RO" w:eastAsia="hi-IN" w:bidi="hi-IN"/>
              </w:rPr>
              <w:t>Denumire ofertant/lider asociere</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C74E9F" w:rsidRPr="00C74E9F" w:rsidRDefault="00C74E9F" w:rsidP="00C74E9F">
            <w:pPr>
              <w:widowControl w:val="0"/>
              <w:suppressAutoHyphens/>
              <w:snapToGrid w:val="0"/>
              <w:spacing w:after="0" w:line="240" w:lineRule="auto"/>
              <w:rPr>
                <w:rFonts w:ascii="Tahoma" w:eastAsia="Lucida Sans Unicode" w:hAnsi="Tahoma" w:cs="Tahoma"/>
                <w:bCs/>
                <w:kern w:val="2"/>
                <w:sz w:val="20"/>
                <w:szCs w:val="20"/>
                <w:lang w:val="ro-RO" w:eastAsia="hi-IN" w:bidi="hi-IN"/>
              </w:rPr>
            </w:pPr>
          </w:p>
        </w:tc>
      </w:tr>
      <w:tr w:rsidR="00C74E9F" w:rsidRPr="00C74E9F" w:rsidTr="004A5C64">
        <w:trPr>
          <w:trHeight w:val="279"/>
        </w:trPr>
        <w:tc>
          <w:tcPr>
            <w:tcW w:w="4503" w:type="dxa"/>
            <w:tcBorders>
              <w:top w:val="single" w:sz="4" w:space="0" w:color="000000"/>
              <w:left w:val="single" w:sz="4" w:space="0" w:color="000000"/>
              <w:bottom w:val="single" w:sz="4" w:space="0" w:color="000000"/>
            </w:tcBorders>
            <w:shd w:val="clear" w:color="auto" w:fill="F2F2F2"/>
            <w:vAlign w:val="center"/>
          </w:tcPr>
          <w:p w:rsidR="00C74E9F" w:rsidRPr="00C74E9F" w:rsidRDefault="00C74E9F" w:rsidP="00C74E9F">
            <w:pPr>
              <w:widowControl w:val="0"/>
              <w:suppressAutoHyphens/>
              <w:snapToGrid w:val="0"/>
              <w:spacing w:after="0" w:line="240" w:lineRule="auto"/>
              <w:rPr>
                <w:rFonts w:ascii="Tahoma" w:eastAsia="Calibri" w:hAnsi="Tahoma" w:cs="Tahoma"/>
                <w:lang w:eastAsia="zh-CN"/>
              </w:rPr>
            </w:pPr>
            <w:r w:rsidRPr="00C74E9F">
              <w:rPr>
                <w:rFonts w:ascii="Tahoma" w:eastAsia="Lucida Sans Unicode" w:hAnsi="Tahoma" w:cs="Tahoma"/>
                <w:bCs/>
                <w:kern w:val="2"/>
                <w:sz w:val="20"/>
                <w:szCs w:val="20"/>
                <w:lang w:val="ro-RO" w:eastAsia="hi-IN" w:bidi="hi-IN"/>
              </w:rPr>
              <w:t>Adresa</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C74E9F" w:rsidRPr="00C74E9F" w:rsidRDefault="00C74E9F" w:rsidP="00C74E9F">
            <w:pPr>
              <w:widowControl w:val="0"/>
              <w:suppressAutoHyphens/>
              <w:snapToGrid w:val="0"/>
              <w:spacing w:after="0" w:line="240" w:lineRule="auto"/>
              <w:rPr>
                <w:rFonts w:ascii="Tahoma" w:eastAsia="Lucida Sans Unicode" w:hAnsi="Tahoma" w:cs="Tahoma"/>
                <w:bCs/>
                <w:kern w:val="2"/>
                <w:sz w:val="20"/>
                <w:szCs w:val="20"/>
                <w:lang w:val="ro-RO" w:eastAsia="hi-IN" w:bidi="hi-IN"/>
              </w:rPr>
            </w:pPr>
          </w:p>
        </w:tc>
      </w:tr>
      <w:tr w:rsidR="00C74E9F" w:rsidRPr="00C74E9F" w:rsidTr="004A5C64">
        <w:trPr>
          <w:trHeight w:val="269"/>
        </w:trPr>
        <w:tc>
          <w:tcPr>
            <w:tcW w:w="4503" w:type="dxa"/>
            <w:tcBorders>
              <w:top w:val="single" w:sz="4" w:space="0" w:color="000000"/>
              <w:left w:val="single" w:sz="4" w:space="0" w:color="000000"/>
              <w:bottom w:val="single" w:sz="4" w:space="0" w:color="000000"/>
            </w:tcBorders>
            <w:shd w:val="clear" w:color="auto" w:fill="F2F2F2"/>
            <w:vAlign w:val="center"/>
          </w:tcPr>
          <w:p w:rsidR="00C74E9F" w:rsidRPr="00C74E9F" w:rsidRDefault="00C74E9F" w:rsidP="00C74E9F">
            <w:pPr>
              <w:widowControl w:val="0"/>
              <w:suppressAutoHyphens/>
              <w:snapToGrid w:val="0"/>
              <w:spacing w:after="0" w:line="240" w:lineRule="auto"/>
              <w:rPr>
                <w:rFonts w:ascii="Tahoma" w:eastAsia="Calibri" w:hAnsi="Tahoma" w:cs="Tahoma"/>
                <w:lang w:eastAsia="zh-CN"/>
              </w:rPr>
            </w:pPr>
            <w:r w:rsidRPr="00C74E9F">
              <w:rPr>
                <w:rFonts w:ascii="Tahoma" w:eastAsia="Lucida Sans Unicode" w:hAnsi="Tahoma" w:cs="Tahoma"/>
                <w:bCs/>
                <w:kern w:val="2"/>
                <w:sz w:val="20"/>
                <w:szCs w:val="20"/>
                <w:lang w:val="ro-RO" w:eastAsia="hi-IN" w:bidi="hi-IN"/>
              </w:rPr>
              <w:t>Telefon/Fax</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C74E9F" w:rsidRPr="00C74E9F" w:rsidRDefault="00C74E9F" w:rsidP="00C74E9F">
            <w:pPr>
              <w:widowControl w:val="0"/>
              <w:suppressAutoHyphens/>
              <w:snapToGrid w:val="0"/>
              <w:spacing w:after="0" w:line="240" w:lineRule="auto"/>
              <w:rPr>
                <w:rFonts w:ascii="Tahoma" w:eastAsia="Lucida Sans Unicode" w:hAnsi="Tahoma" w:cs="Tahoma"/>
                <w:bCs/>
                <w:kern w:val="2"/>
                <w:sz w:val="20"/>
                <w:szCs w:val="20"/>
                <w:lang w:val="ro-RO" w:eastAsia="hi-IN" w:bidi="hi-IN"/>
              </w:rPr>
            </w:pPr>
          </w:p>
        </w:tc>
      </w:tr>
      <w:tr w:rsidR="00C74E9F" w:rsidRPr="00C74E9F" w:rsidTr="004A5C64">
        <w:trPr>
          <w:trHeight w:val="287"/>
        </w:trPr>
        <w:tc>
          <w:tcPr>
            <w:tcW w:w="4503" w:type="dxa"/>
            <w:tcBorders>
              <w:top w:val="single" w:sz="4" w:space="0" w:color="000000"/>
              <w:left w:val="single" w:sz="4" w:space="0" w:color="000000"/>
              <w:bottom w:val="single" w:sz="4" w:space="0" w:color="000000"/>
            </w:tcBorders>
            <w:shd w:val="clear" w:color="auto" w:fill="F2F2F2"/>
            <w:vAlign w:val="center"/>
          </w:tcPr>
          <w:p w:rsidR="00C74E9F" w:rsidRPr="00C74E9F" w:rsidRDefault="00C74E9F" w:rsidP="00C74E9F">
            <w:pPr>
              <w:widowControl w:val="0"/>
              <w:suppressAutoHyphens/>
              <w:snapToGrid w:val="0"/>
              <w:spacing w:after="0" w:line="240" w:lineRule="auto"/>
              <w:jc w:val="both"/>
              <w:rPr>
                <w:rFonts w:ascii="Tahoma" w:eastAsia="Calibri" w:hAnsi="Tahoma" w:cs="Tahoma"/>
                <w:lang w:eastAsia="zh-CN"/>
              </w:rPr>
            </w:pPr>
            <w:r w:rsidRPr="00C74E9F">
              <w:rPr>
                <w:rFonts w:ascii="Tahoma" w:eastAsia="Lucida Sans Unicode" w:hAnsi="Tahoma" w:cs="Tahoma"/>
                <w:bCs/>
                <w:kern w:val="2"/>
                <w:sz w:val="20"/>
                <w:szCs w:val="20"/>
                <w:lang w:val="ro-RO" w:eastAsia="hi-IN" w:bidi="hi-IN"/>
              </w:rPr>
              <w:t xml:space="preserve">E-mail </w:t>
            </w:r>
            <w:r w:rsidRPr="00C74E9F">
              <w:rPr>
                <w:rFonts w:ascii="Tahoma" w:eastAsia="Lucida Sans Unicode" w:hAnsi="Tahoma" w:cs="Tahoma"/>
                <w:bCs/>
                <w:i/>
                <w:kern w:val="2"/>
                <w:sz w:val="20"/>
                <w:szCs w:val="20"/>
                <w:lang w:val="ro-RO" w:eastAsia="hi-IN" w:bidi="hi-IN"/>
              </w:rPr>
              <w:t>(valabil pentru comunicare la prezenta achizitie directa)</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C74E9F" w:rsidRPr="00C74E9F" w:rsidRDefault="00C74E9F" w:rsidP="00C74E9F">
            <w:pPr>
              <w:widowControl w:val="0"/>
              <w:suppressAutoHyphens/>
              <w:snapToGrid w:val="0"/>
              <w:spacing w:after="0" w:line="240" w:lineRule="auto"/>
              <w:rPr>
                <w:rFonts w:ascii="Tahoma" w:eastAsia="Lucida Sans Unicode" w:hAnsi="Tahoma" w:cs="Tahoma"/>
                <w:bCs/>
                <w:kern w:val="2"/>
                <w:sz w:val="20"/>
                <w:szCs w:val="20"/>
                <w:lang w:val="ro-RO" w:eastAsia="hi-IN" w:bidi="hi-IN"/>
              </w:rPr>
            </w:pPr>
          </w:p>
        </w:tc>
      </w:tr>
      <w:tr w:rsidR="00C74E9F" w:rsidRPr="00C74E9F" w:rsidTr="004A5C64">
        <w:tc>
          <w:tcPr>
            <w:tcW w:w="4503" w:type="dxa"/>
            <w:tcBorders>
              <w:top w:val="single" w:sz="4" w:space="0" w:color="000000"/>
              <w:left w:val="single" w:sz="4" w:space="0" w:color="000000"/>
              <w:bottom w:val="single" w:sz="4" w:space="0" w:color="000000"/>
            </w:tcBorders>
            <w:shd w:val="clear" w:color="auto" w:fill="F2F2F2"/>
            <w:vAlign w:val="center"/>
          </w:tcPr>
          <w:p w:rsidR="00C74E9F" w:rsidRPr="00C74E9F" w:rsidRDefault="00C74E9F" w:rsidP="00C74E9F">
            <w:pPr>
              <w:widowControl w:val="0"/>
              <w:suppressAutoHyphens/>
              <w:snapToGrid w:val="0"/>
              <w:spacing w:after="0" w:line="240" w:lineRule="auto"/>
              <w:jc w:val="both"/>
              <w:rPr>
                <w:rFonts w:ascii="Tahoma" w:eastAsia="Calibri" w:hAnsi="Tahoma" w:cs="Tahoma"/>
                <w:lang w:eastAsia="zh-CN"/>
              </w:rPr>
            </w:pPr>
            <w:r w:rsidRPr="00C74E9F">
              <w:rPr>
                <w:rFonts w:ascii="Tahoma" w:eastAsia="Lucida Sans Unicode" w:hAnsi="Tahoma" w:cs="Tahoma"/>
                <w:bCs/>
                <w:kern w:val="2"/>
                <w:sz w:val="20"/>
                <w:szCs w:val="20"/>
                <w:lang w:val="ro-RO" w:eastAsia="hi-IN" w:bidi="hi-IN"/>
              </w:rPr>
              <w:t>Numele si prenumele persoanei / persoanelor împuternicite sa semneze documentele pentru prezenta achizitie</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C74E9F" w:rsidRPr="00C74E9F" w:rsidRDefault="00C74E9F" w:rsidP="00C74E9F">
            <w:pPr>
              <w:widowControl w:val="0"/>
              <w:suppressAutoHyphens/>
              <w:snapToGrid w:val="0"/>
              <w:spacing w:after="0" w:line="240" w:lineRule="auto"/>
              <w:rPr>
                <w:rFonts w:ascii="Tahoma" w:eastAsia="Lucida Sans Unicode" w:hAnsi="Tahoma" w:cs="Tahoma"/>
                <w:bCs/>
                <w:kern w:val="2"/>
                <w:sz w:val="20"/>
                <w:szCs w:val="20"/>
                <w:lang w:val="ro-RO" w:eastAsia="hi-IN" w:bidi="hi-IN"/>
              </w:rPr>
            </w:pPr>
          </w:p>
        </w:tc>
      </w:tr>
      <w:tr w:rsidR="00C74E9F" w:rsidRPr="00C74E9F" w:rsidTr="004A5C64">
        <w:tc>
          <w:tcPr>
            <w:tcW w:w="4503" w:type="dxa"/>
            <w:tcBorders>
              <w:top w:val="single" w:sz="4" w:space="0" w:color="000000"/>
              <w:left w:val="single" w:sz="4" w:space="0" w:color="000000"/>
              <w:bottom w:val="single" w:sz="4" w:space="0" w:color="000000"/>
            </w:tcBorders>
            <w:shd w:val="clear" w:color="auto" w:fill="F2F2F2"/>
            <w:vAlign w:val="center"/>
          </w:tcPr>
          <w:p w:rsidR="00C74E9F" w:rsidRPr="00C74E9F" w:rsidRDefault="00C74E9F" w:rsidP="00C74E9F">
            <w:pPr>
              <w:widowControl w:val="0"/>
              <w:suppressAutoHyphens/>
              <w:snapToGrid w:val="0"/>
              <w:spacing w:after="0" w:line="240" w:lineRule="auto"/>
              <w:jc w:val="both"/>
              <w:rPr>
                <w:rFonts w:ascii="Tahoma" w:eastAsia="Calibri" w:hAnsi="Tahoma" w:cs="Tahoma"/>
                <w:lang w:eastAsia="zh-CN"/>
              </w:rPr>
            </w:pPr>
            <w:r w:rsidRPr="00C74E9F">
              <w:rPr>
                <w:rFonts w:ascii="Tahoma" w:eastAsia="Lucida Sans Unicode" w:hAnsi="Tahoma" w:cs="Tahoma"/>
                <w:bCs/>
                <w:kern w:val="2"/>
                <w:sz w:val="20"/>
                <w:szCs w:val="20"/>
                <w:lang w:val="ro-RO" w:eastAsia="hi-IN" w:bidi="hi-IN"/>
              </w:rPr>
              <w:t>Cont trezorerie</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C74E9F" w:rsidRPr="00C74E9F" w:rsidRDefault="00C74E9F" w:rsidP="00C74E9F">
            <w:pPr>
              <w:widowControl w:val="0"/>
              <w:suppressAutoHyphens/>
              <w:snapToGrid w:val="0"/>
              <w:spacing w:after="0" w:line="240" w:lineRule="auto"/>
              <w:rPr>
                <w:rFonts w:ascii="Tahoma" w:eastAsia="Lucida Sans Unicode" w:hAnsi="Tahoma" w:cs="Tahoma"/>
                <w:bCs/>
                <w:kern w:val="2"/>
                <w:sz w:val="20"/>
                <w:szCs w:val="20"/>
                <w:lang w:val="ro-RO" w:eastAsia="hi-IN" w:bidi="hi-IN"/>
              </w:rPr>
            </w:pPr>
          </w:p>
        </w:tc>
      </w:tr>
    </w:tbl>
    <w:p w:rsidR="00C74E9F" w:rsidRPr="00C74E9F" w:rsidRDefault="00C74E9F" w:rsidP="00C74E9F">
      <w:pPr>
        <w:widowControl w:val="0"/>
        <w:suppressAutoHyphens/>
        <w:spacing w:after="0" w:line="240" w:lineRule="auto"/>
        <w:rPr>
          <w:rFonts w:ascii="Tahoma" w:eastAsia="Lucida Sans Unicode" w:hAnsi="Tahoma" w:cs="Tahoma"/>
          <w:kern w:val="2"/>
          <w:sz w:val="24"/>
          <w:szCs w:val="24"/>
          <w:lang w:val="ro-RO" w:eastAsia="hi-IN" w:bidi="hi-IN"/>
        </w:rPr>
      </w:pPr>
    </w:p>
    <w:p w:rsidR="00C74E9F" w:rsidRPr="00C74E9F" w:rsidRDefault="00C74E9F" w:rsidP="00C74E9F">
      <w:pPr>
        <w:widowControl w:val="0"/>
        <w:suppressAutoHyphens/>
        <w:spacing w:after="0" w:line="240" w:lineRule="auto"/>
        <w:rPr>
          <w:rFonts w:ascii="Tahoma" w:eastAsia="Calibri" w:hAnsi="Tahoma" w:cs="Tahoma"/>
          <w:lang w:eastAsia="zh-CN"/>
        </w:rPr>
      </w:pPr>
      <w:r w:rsidRPr="00C74E9F">
        <w:rPr>
          <w:rFonts w:ascii="Tahoma" w:eastAsia="Lucida Sans Unicode" w:hAnsi="Tahoma" w:cs="Tahoma"/>
          <w:kern w:val="2"/>
          <w:sz w:val="20"/>
          <w:szCs w:val="20"/>
          <w:lang w:val="ro-RO" w:eastAsia="hi-IN" w:bidi="hi-IN"/>
        </w:rPr>
        <w:t xml:space="preserve">Informatii asociati </w:t>
      </w:r>
      <w:r w:rsidRPr="00C74E9F">
        <w:rPr>
          <w:rFonts w:ascii="Tahoma" w:eastAsia="Lucida Sans Unicode" w:hAnsi="Tahoma" w:cs="Tahoma"/>
          <w:i/>
          <w:kern w:val="2"/>
          <w:sz w:val="20"/>
          <w:szCs w:val="20"/>
          <w:lang w:val="ro-RO" w:eastAsia="hi-IN" w:bidi="hi-IN"/>
        </w:rPr>
        <w:t>(daca este cazul):</w:t>
      </w:r>
    </w:p>
    <w:tbl>
      <w:tblPr>
        <w:tblW w:w="0" w:type="auto"/>
        <w:tblLayout w:type="fixed"/>
        <w:tblLook w:val="0000" w:firstRow="0" w:lastRow="0" w:firstColumn="0" w:lastColumn="0" w:noHBand="0" w:noVBand="0"/>
      </w:tblPr>
      <w:tblGrid>
        <w:gridCol w:w="4503"/>
        <w:gridCol w:w="5386"/>
      </w:tblGrid>
      <w:tr w:rsidR="00C74E9F" w:rsidRPr="00C74E9F" w:rsidTr="004A5C64">
        <w:trPr>
          <w:trHeight w:val="303"/>
        </w:trPr>
        <w:tc>
          <w:tcPr>
            <w:tcW w:w="4503" w:type="dxa"/>
            <w:tcBorders>
              <w:top w:val="single" w:sz="4" w:space="0" w:color="000000"/>
              <w:left w:val="single" w:sz="4" w:space="0" w:color="000000"/>
              <w:bottom w:val="single" w:sz="4" w:space="0" w:color="000000"/>
            </w:tcBorders>
            <w:shd w:val="clear" w:color="auto" w:fill="F2F2F2"/>
            <w:vAlign w:val="center"/>
          </w:tcPr>
          <w:p w:rsidR="00C74E9F" w:rsidRPr="00C74E9F" w:rsidRDefault="00C74E9F" w:rsidP="00C74E9F">
            <w:pPr>
              <w:widowControl w:val="0"/>
              <w:suppressAutoHyphens/>
              <w:snapToGrid w:val="0"/>
              <w:spacing w:after="0" w:line="240" w:lineRule="auto"/>
              <w:jc w:val="both"/>
              <w:rPr>
                <w:rFonts w:ascii="Tahoma" w:eastAsia="Calibri" w:hAnsi="Tahoma" w:cs="Tahoma"/>
                <w:lang w:eastAsia="zh-CN"/>
              </w:rPr>
            </w:pPr>
            <w:r w:rsidRPr="00C74E9F">
              <w:rPr>
                <w:rFonts w:ascii="Tahoma" w:eastAsia="Lucida Sans Unicode" w:hAnsi="Tahoma" w:cs="Tahoma"/>
                <w:bCs/>
                <w:kern w:val="2"/>
                <w:sz w:val="20"/>
                <w:szCs w:val="20"/>
                <w:lang w:val="ro-RO" w:eastAsia="hi-IN" w:bidi="hi-IN"/>
              </w:rPr>
              <w:t>Denumire asociat</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C74E9F" w:rsidRPr="00C74E9F" w:rsidRDefault="00C74E9F" w:rsidP="00C74E9F">
            <w:pPr>
              <w:widowControl w:val="0"/>
              <w:suppressAutoHyphens/>
              <w:snapToGrid w:val="0"/>
              <w:spacing w:after="0" w:line="240" w:lineRule="auto"/>
              <w:rPr>
                <w:rFonts w:ascii="Tahoma" w:eastAsia="Lucida Sans Unicode" w:hAnsi="Tahoma" w:cs="Tahoma"/>
                <w:bCs/>
                <w:kern w:val="2"/>
                <w:sz w:val="20"/>
                <w:szCs w:val="20"/>
                <w:lang w:val="ro-RO" w:eastAsia="hi-IN" w:bidi="hi-IN"/>
              </w:rPr>
            </w:pPr>
          </w:p>
        </w:tc>
      </w:tr>
      <w:tr w:rsidR="00C74E9F" w:rsidRPr="00C74E9F" w:rsidTr="004A5C64">
        <w:trPr>
          <w:trHeight w:val="279"/>
        </w:trPr>
        <w:tc>
          <w:tcPr>
            <w:tcW w:w="4503" w:type="dxa"/>
            <w:tcBorders>
              <w:top w:val="single" w:sz="4" w:space="0" w:color="000000"/>
              <w:left w:val="single" w:sz="4" w:space="0" w:color="000000"/>
              <w:bottom w:val="single" w:sz="4" w:space="0" w:color="000000"/>
            </w:tcBorders>
            <w:shd w:val="clear" w:color="auto" w:fill="F2F2F2"/>
            <w:vAlign w:val="center"/>
          </w:tcPr>
          <w:p w:rsidR="00C74E9F" w:rsidRPr="00C74E9F" w:rsidRDefault="00C74E9F" w:rsidP="00C74E9F">
            <w:pPr>
              <w:widowControl w:val="0"/>
              <w:suppressAutoHyphens/>
              <w:snapToGrid w:val="0"/>
              <w:spacing w:after="0" w:line="240" w:lineRule="auto"/>
              <w:rPr>
                <w:rFonts w:ascii="Tahoma" w:eastAsia="Calibri" w:hAnsi="Tahoma" w:cs="Tahoma"/>
                <w:lang w:eastAsia="zh-CN"/>
              </w:rPr>
            </w:pPr>
            <w:r w:rsidRPr="00C74E9F">
              <w:rPr>
                <w:rFonts w:ascii="Tahoma" w:eastAsia="Lucida Sans Unicode" w:hAnsi="Tahoma" w:cs="Tahoma"/>
                <w:bCs/>
                <w:kern w:val="2"/>
                <w:sz w:val="20"/>
                <w:szCs w:val="20"/>
                <w:lang w:val="ro-RO" w:eastAsia="hi-IN" w:bidi="hi-IN"/>
              </w:rPr>
              <w:t>Adresa</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C74E9F" w:rsidRPr="00C74E9F" w:rsidRDefault="00C74E9F" w:rsidP="00C74E9F">
            <w:pPr>
              <w:widowControl w:val="0"/>
              <w:suppressAutoHyphens/>
              <w:snapToGrid w:val="0"/>
              <w:spacing w:after="0" w:line="240" w:lineRule="auto"/>
              <w:rPr>
                <w:rFonts w:ascii="Tahoma" w:eastAsia="Lucida Sans Unicode" w:hAnsi="Tahoma" w:cs="Tahoma"/>
                <w:bCs/>
                <w:kern w:val="2"/>
                <w:sz w:val="20"/>
                <w:szCs w:val="20"/>
                <w:lang w:val="ro-RO" w:eastAsia="hi-IN" w:bidi="hi-IN"/>
              </w:rPr>
            </w:pPr>
          </w:p>
        </w:tc>
      </w:tr>
      <w:tr w:rsidR="00C74E9F" w:rsidRPr="00C74E9F" w:rsidTr="004A5C64">
        <w:trPr>
          <w:trHeight w:val="269"/>
        </w:trPr>
        <w:tc>
          <w:tcPr>
            <w:tcW w:w="4503" w:type="dxa"/>
            <w:tcBorders>
              <w:top w:val="single" w:sz="4" w:space="0" w:color="000000"/>
              <w:left w:val="single" w:sz="4" w:space="0" w:color="000000"/>
              <w:bottom w:val="single" w:sz="4" w:space="0" w:color="000000"/>
            </w:tcBorders>
            <w:shd w:val="clear" w:color="auto" w:fill="F2F2F2"/>
            <w:vAlign w:val="center"/>
          </w:tcPr>
          <w:p w:rsidR="00C74E9F" w:rsidRPr="00C74E9F" w:rsidRDefault="00C74E9F" w:rsidP="00C74E9F">
            <w:pPr>
              <w:widowControl w:val="0"/>
              <w:suppressAutoHyphens/>
              <w:snapToGrid w:val="0"/>
              <w:spacing w:after="0" w:line="240" w:lineRule="auto"/>
              <w:rPr>
                <w:rFonts w:ascii="Tahoma" w:eastAsia="Calibri" w:hAnsi="Tahoma" w:cs="Tahoma"/>
                <w:lang w:eastAsia="zh-CN"/>
              </w:rPr>
            </w:pPr>
            <w:r w:rsidRPr="00C74E9F">
              <w:rPr>
                <w:rFonts w:ascii="Tahoma" w:eastAsia="Lucida Sans Unicode" w:hAnsi="Tahoma" w:cs="Tahoma"/>
                <w:bCs/>
                <w:kern w:val="2"/>
                <w:sz w:val="20"/>
                <w:szCs w:val="20"/>
                <w:lang w:val="ro-RO" w:eastAsia="hi-IN" w:bidi="hi-IN"/>
              </w:rPr>
              <w:t>Telefon/Fax</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C74E9F" w:rsidRPr="00C74E9F" w:rsidRDefault="00C74E9F" w:rsidP="00C74E9F">
            <w:pPr>
              <w:widowControl w:val="0"/>
              <w:suppressAutoHyphens/>
              <w:snapToGrid w:val="0"/>
              <w:spacing w:after="0" w:line="240" w:lineRule="auto"/>
              <w:rPr>
                <w:rFonts w:ascii="Tahoma" w:eastAsia="Lucida Sans Unicode" w:hAnsi="Tahoma" w:cs="Tahoma"/>
                <w:bCs/>
                <w:kern w:val="2"/>
                <w:sz w:val="20"/>
                <w:szCs w:val="20"/>
                <w:lang w:val="ro-RO" w:eastAsia="hi-IN" w:bidi="hi-IN"/>
              </w:rPr>
            </w:pPr>
          </w:p>
        </w:tc>
      </w:tr>
      <w:tr w:rsidR="00C74E9F" w:rsidRPr="00C74E9F" w:rsidTr="004A5C64">
        <w:trPr>
          <w:trHeight w:val="287"/>
        </w:trPr>
        <w:tc>
          <w:tcPr>
            <w:tcW w:w="4503" w:type="dxa"/>
            <w:tcBorders>
              <w:top w:val="single" w:sz="4" w:space="0" w:color="000000"/>
              <w:left w:val="single" w:sz="4" w:space="0" w:color="000000"/>
              <w:bottom w:val="single" w:sz="4" w:space="0" w:color="000000"/>
            </w:tcBorders>
            <w:shd w:val="clear" w:color="auto" w:fill="F2F2F2"/>
            <w:vAlign w:val="center"/>
          </w:tcPr>
          <w:p w:rsidR="00C74E9F" w:rsidRPr="00C74E9F" w:rsidRDefault="00C74E9F" w:rsidP="00C74E9F">
            <w:pPr>
              <w:widowControl w:val="0"/>
              <w:suppressAutoHyphens/>
              <w:snapToGrid w:val="0"/>
              <w:spacing w:after="0" w:line="240" w:lineRule="auto"/>
              <w:jc w:val="both"/>
              <w:rPr>
                <w:rFonts w:ascii="Tahoma" w:eastAsia="Calibri" w:hAnsi="Tahoma" w:cs="Tahoma"/>
                <w:lang w:eastAsia="zh-CN"/>
              </w:rPr>
            </w:pPr>
            <w:r w:rsidRPr="00C74E9F">
              <w:rPr>
                <w:rFonts w:ascii="Tahoma" w:eastAsia="Lucida Sans Unicode" w:hAnsi="Tahoma" w:cs="Tahoma"/>
                <w:bCs/>
                <w:kern w:val="2"/>
                <w:sz w:val="20"/>
                <w:szCs w:val="20"/>
                <w:lang w:val="ro-RO" w:eastAsia="hi-IN" w:bidi="hi-IN"/>
              </w:rPr>
              <w:t xml:space="preserve">E-mail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C74E9F" w:rsidRPr="00C74E9F" w:rsidRDefault="00C74E9F" w:rsidP="00C74E9F">
            <w:pPr>
              <w:widowControl w:val="0"/>
              <w:suppressAutoHyphens/>
              <w:snapToGrid w:val="0"/>
              <w:spacing w:after="0" w:line="240" w:lineRule="auto"/>
              <w:rPr>
                <w:rFonts w:ascii="Tahoma" w:eastAsia="Lucida Sans Unicode" w:hAnsi="Tahoma" w:cs="Tahoma"/>
                <w:bCs/>
                <w:kern w:val="2"/>
                <w:sz w:val="20"/>
                <w:szCs w:val="20"/>
                <w:lang w:val="ro-RO" w:eastAsia="hi-IN" w:bidi="hi-IN"/>
              </w:rPr>
            </w:pPr>
          </w:p>
        </w:tc>
      </w:tr>
    </w:tbl>
    <w:p w:rsidR="00C74E9F" w:rsidRPr="00C74E9F" w:rsidRDefault="00C74E9F" w:rsidP="00C74E9F">
      <w:pPr>
        <w:widowControl w:val="0"/>
        <w:suppressAutoHyphens/>
        <w:spacing w:after="0" w:line="240" w:lineRule="auto"/>
        <w:rPr>
          <w:rFonts w:ascii="Tahoma" w:eastAsia="Lucida Sans Unicode" w:hAnsi="Tahoma" w:cs="Tahoma"/>
          <w:kern w:val="2"/>
          <w:sz w:val="24"/>
          <w:szCs w:val="24"/>
          <w:lang w:val="ro-RO" w:eastAsia="hi-IN" w:bidi="hi-IN"/>
        </w:rPr>
      </w:pPr>
    </w:p>
    <w:p w:rsidR="00C74E9F" w:rsidRPr="00C74E9F" w:rsidRDefault="00C74E9F" w:rsidP="00C74E9F">
      <w:pPr>
        <w:widowControl w:val="0"/>
        <w:suppressAutoHyphens/>
        <w:spacing w:after="0" w:line="276" w:lineRule="auto"/>
        <w:rPr>
          <w:rFonts w:ascii="Tahoma" w:eastAsia="Calibri" w:hAnsi="Tahoma" w:cs="Tahoma"/>
          <w:lang w:eastAsia="zh-CN"/>
        </w:rPr>
      </w:pPr>
      <w:r w:rsidRPr="00C74E9F">
        <w:rPr>
          <w:rFonts w:ascii="Tahoma" w:eastAsia="Lucida Sans Unicode" w:hAnsi="Tahoma" w:cs="Tahoma"/>
          <w:kern w:val="2"/>
          <w:sz w:val="20"/>
          <w:szCs w:val="20"/>
          <w:lang w:val="ro-RO" w:eastAsia="hi-IN" w:bidi="hi-IN"/>
        </w:rPr>
        <w:t xml:space="preserve">Informatii subcontractanti </w:t>
      </w:r>
      <w:r w:rsidRPr="00C74E9F">
        <w:rPr>
          <w:rFonts w:ascii="Tahoma" w:eastAsia="Lucida Sans Unicode" w:hAnsi="Tahoma" w:cs="Tahoma"/>
          <w:i/>
          <w:kern w:val="2"/>
          <w:sz w:val="20"/>
          <w:szCs w:val="20"/>
          <w:lang w:val="ro-RO" w:eastAsia="hi-IN" w:bidi="hi-IN"/>
        </w:rPr>
        <w:t>(daca este cazul)</w:t>
      </w:r>
      <w:r w:rsidRPr="00C74E9F">
        <w:rPr>
          <w:rFonts w:ascii="Tahoma" w:eastAsia="Lucida Sans Unicode" w:hAnsi="Tahoma" w:cs="Tahoma"/>
          <w:kern w:val="2"/>
          <w:sz w:val="20"/>
          <w:szCs w:val="20"/>
          <w:lang w:val="ro-RO" w:eastAsia="hi-IN" w:bidi="hi-IN"/>
        </w:rPr>
        <w:t>:</w:t>
      </w:r>
    </w:p>
    <w:tbl>
      <w:tblPr>
        <w:tblW w:w="0" w:type="auto"/>
        <w:tblLayout w:type="fixed"/>
        <w:tblLook w:val="0000" w:firstRow="0" w:lastRow="0" w:firstColumn="0" w:lastColumn="0" w:noHBand="0" w:noVBand="0"/>
      </w:tblPr>
      <w:tblGrid>
        <w:gridCol w:w="4503"/>
        <w:gridCol w:w="5386"/>
      </w:tblGrid>
      <w:tr w:rsidR="00C74E9F" w:rsidRPr="00C74E9F" w:rsidTr="004A5C64">
        <w:trPr>
          <w:trHeight w:val="303"/>
        </w:trPr>
        <w:tc>
          <w:tcPr>
            <w:tcW w:w="4503" w:type="dxa"/>
            <w:tcBorders>
              <w:top w:val="single" w:sz="4" w:space="0" w:color="000000"/>
              <w:left w:val="single" w:sz="4" w:space="0" w:color="000000"/>
              <w:bottom w:val="single" w:sz="4" w:space="0" w:color="000000"/>
            </w:tcBorders>
            <w:shd w:val="clear" w:color="auto" w:fill="F2F2F2"/>
            <w:vAlign w:val="center"/>
          </w:tcPr>
          <w:p w:rsidR="00C74E9F" w:rsidRPr="00C74E9F" w:rsidRDefault="00C74E9F" w:rsidP="00C74E9F">
            <w:pPr>
              <w:widowControl w:val="0"/>
              <w:suppressAutoHyphens/>
              <w:snapToGrid w:val="0"/>
              <w:spacing w:after="0" w:line="240" w:lineRule="auto"/>
              <w:jc w:val="both"/>
              <w:rPr>
                <w:rFonts w:ascii="Tahoma" w:eastAsia="Calibri" w:hAnsi="Tahoma" w:cs="Tahoma"/>
                <w:lang w:eastAsia="zh-CN"/>
              </w:rPr>
            </w:pPr>
            <w:r w:rsidRPr="00C74E9F">
              <w:rPr>
                <w:rFonts w:ascii="Tahoma" w:eastAsia="Lucida Sans Unicode" w:hAnsi="Tahoma" w:cs="Tahoma"/>
                <w:bCs/>
                <w:kern w:val="2"/>
                <w:sz w:val="20"/>
                <w:szCs w:val="20"/>
                <w:lang w:val="ro-RO" w:eastAsia="hi-IN" w:bidi="hi-IN"/>
              </w:rPr>
              <w:t>Denumire subcontractant</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C74E9F" w:rsidRPr="00C74E9F" w:rsidRDefault="00C74E9F" w:rsidP="00C74E9F">
            <w:pPr>
              <w:widowControl w:val="0"/>
              <w:suppressAutoHyphens/>
              <w:snapToGrid w:val="0"/>
              <w:spacing w:after="0" w:line="240" w:lineRule="auto"/>
              <w:rPr>
                <w:rFonts w:ascii="Tahoma" w:eastAsia="Lucida Sans Unicode" w:hAnsi="Tahoma" w:cs="Tahoma"/>
                <w:bCs/>
                <w:kern w:val="2"/>
                <w:sz w:val="20"/>
                <w:szCs w:val="20"/>
                <w:lang w:val="ro-RO" w:eastAsia="hi-IN" w:bidi="hi-IN"/>
              </w:rPr>
            </w:pPr>
          </w:p>
        </w:tc>
      </w:tr>
      <w:tr w:rsidR="00C74E9F" w:rsidRPr="00C74E9F" w:rsidTr="004A5C64">
        <w:trPr>
          <w:trHeight w:val="279"/>
        </w:trPr>
        <w:tc>
          <w:tcPr>
            <w:tcW w:w="4503" w:type="dxa"/>
            <w:tcBorders>
              <w:top w:val="single" w:sz="4" w:space="0" w:color="000000"/>
              <w:left w:val="single" w:sz="4" w:space="0" w:color="000000"/>
              <w:bottom w:val="single" w:sz="4" w:space="0" w:color="000000"/>
            </w:tcBorders>
            <w:shd w:val="clear" w:color="auto" w:fill="F2F2F2"/>
            <w:vAlign w:val="center"/>
          </w:tcPr>
          <w:p w:rsidR="00C74E9F" w:rsidRPr="00C74E9F" w:rsidRDefault="00C74E9F" w:rsidP="00C74E9F">
            <w:pPr>
              <w:widowControl w:val="0"/>
              <w:suppressAutoHyphens/>
              <w:snapToGrid w:val="0"/>
              <w:spacing w:after="0" w:line="240" w:lineRule="auto"/>
              <w:rPr>
                <w:rFonts w:ascii="Tahoma" w:eastAsia="Calibri" w:hAnsi="Tahoma" w:cs="Tahoma"/>
                <w:lang w:eastAsia="zh-CN"/>
              </w:rPr>
            </w:pPr>
            <w:r w:rsidRPr="00C74E9F">
              <w:rPr>
                <w:rFonts w:ascii="Tahoma" w:eastAsia="Lucida Sans Unicode" w:hAnsi="Tahoma" w:cs="Tahoma"/>
                <w:bCs/>
                <w:kern w:val="2"/>
                <w:sz w:val="20"/>
                <w:szCs w:val="20"/>
                <w:lang w:val="ro-RO" w:eastAsia="hi-IN" w:bidi="hi-IN"/>
              </w:rPr>
              <w:t>Adresa</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C74E9F" w:rsidRPr="00C74E9F" w:rsidRDefault="00C74E9F" w:rsidP="00C74E9F">
            <w:pPr>
              <w:widowControl w:val="0"/>
              <w:suppressAutoHyphens/>
              <w:snapToGrid w:val="0"/>
              <w:spacing w:after="0" w:line="240" w:lineRule="auto"/>
              <w:rPr>
                <w:rFonts w:ascii="Tahoma" w:eastAsia="Lucida Sans Unicode" w:hAnsi="Tahoma" w:cs="Tahoma"/>
                <w:bCs/>
                <w:kern w:val="2"/>
                <w:sz w:val="20"/>
                <w:szCs w:val="20"/>
                <w:lang w:val="ro-RO" w:eastAsia="hi-IN" w:bidi="hi-IN"/>
              </w:rPr>
            </w:pPr>
          </w:p>
        </w:tc>
      </w:tr>
      <w:tr w:rsidR="00C74E9F" w:rsidRPr="00C74E9F" w:rsidTr="004A5C64">
        <w:trPr>
          <w:trHeight w:val="269"/>
        </w:trPr>
        <w:tc>
          <w:tcPr>
            <w:tcW w:w="4503" w:type="dxa"/>
            <w:tcBorders>
              <w:top w:val="single" w:sz="4" w:space="0" w:color="000000"/>
              <w:left w:val="single" w:sz="4" w:space="0" w:color="000000"/>
              <w:bottom w:val="single" w:sz="4" w:space="0" w:color="000000"/>
            </w:tcBorders>
            <w:shd w:val="clear" w:color="auto" w:fill="F2F2F2"/>
            <w:vAlign w:val="center"/>
          </w:tcPr>
          <w:p w:rsidR="00C74E9F" w:rsidRPr="00C74E9F" w:rsidRDefault="00C74E9F" w:rsidP="00C74E9F">
            <w:pPr>
              <w:widowControl w:val="0"/>
              <w:suppressAutoHyphens/>
              <w:snapToGrid w:val="0"/>
              <w:spacing w:after="0" w:line="240" w:lineRule="auto"/>
              <w:rPr>
                <w:rFonts w:ascii="Tahoma" w:eastAsia="Calibri" w:hAnsi="Tahoma" w:cs="Tahoma"/>
                <w:lang w:eastAsia="zh-CN"/>
              </w:rPr>
            </w:pPr>
            <w:r w:rsidRPr="00C74E9F">
              <w:rPr>
                <w:rFonts w:ascii="Tahoma" w:eastAsia="Lucida Sans Unicode" w:hAnsi="Tahoma" w:cs="Tahoma"/>
                <w:bCs/>
                <w:kern w:val="2"/>
                <w:sz w:val="20"/>
                <w:szCs w:val="20"/>
                <w:lang w:val="ro-RO" w:eastAsia="hi-IN" w:bidi="hi-IN"/>
              </w:rPr>
              <w:t>Telefon/Fax</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C74E9F" w:rsidRPr="00C74E9F" w:rsidRDefault="00C74E9F" w:rsidP="00C74E9F">
            <w:pPr>
              <w:widowControl w:val="0"/>
              <w:suppressAutoHyphens/>
              <w:snapToGrid w:val="0"/>
              <w:spacing w:after="0" w:line="240" w:lineRule="auto"/>
              <w:rPr>
                <w:rFonts w:ascii="Tahoma" w:eastAsia="Lucida Sans Unicode" w:hAnsi="Tahoma" w:cs="Tahoma"/>
                <w:bCs/>
                <w:kern w:val="2"/>
                <w:sz w:val="20"/>
                <w:szCs w:val="20"/>
                <w:lang w:val="ro-RO" w:eastAsia="hi-IN" w:bidi="hi-IN"/>
              </w:rPr>
            </w:pPr>
          </w:p>
        </w:tc>
      </w:tr>
      <w:tr w:rsidR="00C74E9F" w:rsidRPr="00C74E9F" w:rsidTr="004A5C64">
        <w:trPr>
          <w:trHeight w:val="287"/>
        </w:trPr>
        <w:tc>
          <w:tcPr>
            <w:tcW w:w="4503" w:type="dxa"/>
            <w:tcBorders>
              <w:top w:val="single" w:sz="4" w:space="0" w:color="000000"/>
              <w:left w:val="single" w:sz="4" w:space="0" w:color="000000"/>
              <w:bottom w:val="single" w:sz="4" w:space="0" w:color="000000"/>
            </w:tcBorders>
            <w:shd w:val="clear" w:color="auto" w:fill="F2F2F2"/>
            <w:vAlign w:val="center"/>
          </w:tcPr>
          <w:p w:rsidR="00C74E9F" w:rsidRPr="00C74E9F" w:rsidRDefault="00C74E9F" w:rsidP="00C74E9F">
            <w:pPr>
              <w:widowControl w:val="0"/>
              <w:suppressAutoHyphens/>
              <w:snapToGrid w:val="0"/>
              <w:spacing w:after="0" w:line="240" w:lineRule="auto"/>
              <w:jc w:val="both"/>
              <w:rPr>
                <w:rFonts w:ascii="Tahoma" w:eastAsia="Calibri" w:hAnsi="Tahoma" w:cs="Tahoma"/>
                <w:lang w:eastAsia="zh-CN"/>
              </w:rPr>
            </w:pPr>
            <w:r w:rsidRPr="00C74E9F">
              <w:rPr>
                <w:rFonts w:ascii="Tahoma" w:eastAsia="Lucida Sans Unicode" w:hAnsi="Tahoma" w:cs="Tahoma"/>
                <w:bCs/>
                <w:kern w:val="2"/>
                <w:sz w:val="20"/>
                <w:szCs w:val="20"/>
                <w:lang w:val="ro-RO" w:eastAsia="hi-IN" w:bidi="hi-IN"/>
              </w:rPr>
              <w:t xml:space="preserve">E-mail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C74E9F" w:rsidRPr="00C74E9F" w:rsidRDefault="00C74E9F" w:rsidP="00C74E9F">
            <w:pPr>
              <w:widowControl w:val="0"/>
              <w:suppressAutoHyphens/>
              <w:snapToGrid w:val="0"/>
              <w:spacing w:after="0" w:line="240" w:lineRule="auto"/>
              <w:rPr>
                <w:rFonts w:ascii="Tahoma" w:eastAsia="Lucida Sans Unicode" w:hAnsi="Tahoma" w:cs="Tahoma"/>
                <w:bCs/>
                <w:kern w:val="2"/>
                <w:sz w:val="20"/>
                <w:szCs w:val="20"/>
                <w:lang w:val="ro-RO" w:eastAsia="hi-IN" w:bidi="hi-IN"/>
              </w:rPr>
            </w:pPr>
          </w:p>
        </w:tc>
      </w:tr>
    </w:tbl>
    <w:p w:rsidR="00C74E9F" w:rsidRPr="00C74E9F" w:rsidRDefault="00C74E9F" w:rsidP="00C74E9F">
      <w:pPr>
        <w:widowControl w:val="0"/>
        <w:suppressAutoHyphens/>
        <w:spacing w:after="0" w:line="240" w:lineRule="auto"/>
        <w:rPr>
          <w:rFonts w:ascii="Tahoma" w:eastAsia="Lucida Sans Unicode" w:hAnsi="Tahoma" w:cs="Tahoma"/>
          <w:kern w:val="2"/>
          <w:sz w:val="16"/>
          <w:szCs w:val="16"/>
          <w:lang w:val="ro-RO" w:eastAsia="hi-IN" w:bidi="hi-IN"/>
        </w:rPr>
      </w:pPr>
    </w:p>
    <w:p w:rsidR="00C74E9F" w:rsidRPr="00C74E9F" w:rsidRDefault="00C74E9F" w:rsidP="00C74E9F">
      <w:pPr>
        <w:widowControl w:val="0"/>
        <w:suppressAutoHyphens/>
        <w:spacing w:after="0" w:line="240" w:lineRule="auto"/>
        <w:rPr>
          <w:rFonts w:ascii="Tahoma" w:eastAsia="Calibri" w:hAnsi="Tahoma" w:cs="Tahoma"/>
          <w:lang w:eastAsia="zh-CN"/>
        </w:rPr>
      </w:pPr>
      <w:r w:rsidRPr="00C74E9F">
        <w:rPr>
          <w:rFonts w:ascii="Tahoma" w:eastAsia="Lucida Sans Unicode" w:hAnsi="Tahoma" w:cs="Tahoma"/>
          <w:kern w:val="2"/>
          <w:sz w:val="24"/>
          <w:szCs w:val="24"/>
          <w:lang w:val="ro-RO" w:eastAsia="hi-IN" w:bidi="hi-IN"/>
        </w:rPr>
        <w:t xml:space="preserve">Data completarii ................................               </w:t>
      </w:r>
    </w:p>
    <w:p w:rsidR="00C74E9F" w:rsidRPr="00C74E9F" w:rsidRDefault="00C74E9F" w:rsidP="00C74E9F">
      <w:pPr>
        <w:widowControl w:val="0"/>
        <w:suppressAutoHyphens/>
        <w:spacing w:after="0" w:line="240" w:lineRule="auto"/>
        <w:jc w:val="center"/>
        <w:rPr>
          <w:rFonts w:ascii="Tahoma" w:eastAsia="Lucida Sans Unicode" w:hAnsi="Tahoma" w:cs="Tahoma"/>
          <w:kern w:val="2"/>
          <w:sz w:val="24"/>
          <w:szCs w:val="24"/>
          <w:lang w:val="ro-RO" w:eastAsia="hi-IN" w:bidi="hi-IN"/>
        </w:rPr>
      </w:pPr>
    </w:p>
    <w:p w:rsidR="00C74E9F" w:rsidRPr="00C74E9F" w:rsidRDefault="00C74E9F" w:rsidP="00C74E9F">
      <w:pPr>
        <w:widowControl w:val="0"/>
        <w:suppressAutoHyphens/>
        <w:spacing w:after="0" w:line="240" w:lineRule="auto"/>
        <w:jc w:val="center"/>
        <w:rPr>
          <w:rFonts w:ascii="Tahoma" w:eastAsia="Calibri" w:hAnsi="Tahoma" w:cs="Tahoma"/>
          <w:lang w:eastAsia="zh-CN"/>
        </w:rPr>
      </w:pPr>
      <w:r w:rsidRPr="00C74E9F">
        <w:rPr>
          <w:rFonts w:ascii="Tahoma" w:eastAsia="Tahoma" w:hAnsi="Tahoma" w:cs="Tahoma"/>
          <w:kern w:val="2"/>
          <w:sz w:val="24"/>
          <w:szCs w:val="24"/>
          <w:lang w:val="ro-RO" w:eastAsia="hi-IN" w:bidi="hi-IN"/>
        </w:rPr>
        <w:t xml:space="preserve"> </w:t>
      </w:r>
      <w:r w:rsidRPr="00C74E9F">
        <w:rPr>
          <w:rFonts w:ascii="Tahoma" w:eastAsia="Lucida Sans Unicode" w:hAnsi="Tahoma" w:cs="Tahoma"/>
          <w:kern w:val="2"/>
          <w:sz w:val="24"/>
          <w:szCs w:val="24"/>
          <w:lang w:val="ro-RO" w:eastAsia="hi-IN" w:bidi="hi-IN"/>
        </w:rPr>
        <w:t>Operator economic,</w:t>
      </w:r>
      <w:r w:rsidRPr="00C74E9F">
        <w:rPr>
          <w:rFonts w:ascii="Tahoma" w:eastAsia="Lucida Sans Unicode" w:hAnsi="Tahoma" w:cs="Tahoma"/>
          <w:kern w:val="2"/>
          <w:sz w:val="24"/>
          <w:szCs w:val="24"/>
          <w:lang w:val="ro-RO" w:eastAsia="hi-IN" w:bidi="hi-IN"/>
        </w:rPr>
        <w:br/>
        <w:t>..............................................</w:t>
      </w:r>
      <w:r w:rsidRPr="00C74E9F">
        <w:rPr>
          <w:rFonts w:ascii="Tahoma" w:eastAsia="Lucida Sans Unicode" w:hAnsi="Tahoma" w:cs="Tahoma"/>
          <w:kern w:val="2"/>
          <w:sz w:val="24"/>
          <w:szCs w:val="24"/>
          <w:lang w:val="ro-RO" w:eastAsia="hi-IN" w:bidi="hi-IN"/>
        </w:rPr>
        <w:br/>
      </w:r>
      <w:r w:rsidRPr="00C74E9F">
        <w:rPr>
          <w:rFonts w:ascii="Tahoma" w:eastAsia="Lucida Sans Unicode" w:hAnsi="Tahoma" w:cs="Tahoma"/>
          <w:kern w:val="2"/>
          <w:sz w:val="18"/>
          <w:szCs w:val="18"/>
          <w:lang w:val="ro-RO" w:eastAsia="hi-IN" w:bidi="hi-IN"/>
        </w:rPr>
        <w:t>(</w:t>
      </w:r>
      <w:r w:rsidRPr="00C74E9F">
        <w:rPr>
          <w:rFonts w:ascii="Tahoma" w:eastAsia="Lucida Sans Unicode" w:hAnsi="Tahoma" w:cs="Tahoma"/>
          <w:i/>
          <w:iCs/>
          <w:kern w:val="2"/>
          <w:sz w:val="18"/>
          <w:szCs w:val="18"/>
          <w:lang w:val="ro-RO" w:eastAsia="hi-IN" w:bidi="hi-IN"/>
        </w:rPr>
        <w:t>semnatura autorizata</w:t>
      </w:r>
      <w:r w:rsidRPr="00C74E9F">
        <w:rPr>
          <w:rFonts w:ascii="Tahoma" w:eastAsia="Lucida Sans Unicode" w:hAnsi="Tahoma" w:cs="Tahoma"/>
          <w:kern w:val="2"/>
          <w:sz w:val="18"/>
          <w:szCs w:val="18"/>
          <w:lang w:val="ro-RO" w:eastAsia="hi-IN" w:bidi="hi-IN"/>
        </w:rPr>
        <w:t xml:space="preserve"> si </w:t>
      </w:r>
      <w:r w:rsidRPr="00C74E9F">
        <w:rPr>
          <w:rFonts w:ascii="Tahoma" w:eastAsia="Lucida Sans Unicode" w:hAnsi="Tahoma" w:cs="Tahoma"/>
          <w:i/>
          <w:iCs/>
          <w:kern w:val="2"/>
          <w:sz w:val="18"/>
          <w:szCs w:val="18"/>
          <w:lang w:val="ro-RO" w:eastAsia="hi-IN" w:bidi="hi-IN"/>
        </w:rPr>
        <w:t>stampila</w:t>
      </w:r>
      <w:bookmarkStart w:id="9" w:name="do|ax12^E|pa3"/>
      <w:bookmarkStart w:id="10" w:name="__RefHeading__61_424471158"/>
      <w:bookmarkEnd w:id="9"/>
      <w:bookmarkEnd w:id="10"/>
    </w:p>
    <w:p w:rsidR="00C74E9F" w:rsidRPr="00C74E9F" w:rsidRDefault="00C74E9F" w:rsidP="00C74E9F">
      <w:pPr>
        <w:pageBreakBefore/>
        <w:tabs>
          <w:tab w:val="left" w:pos="7665"/>
          <w:tab w:val="right" w:pos="9921"/>
        </w:tabs>
        <w:suppressAutoHyphens/>
        <w:autoSpaceDE w:val="0"/>
        <w:spacing w:after="0" w:line="240" w:lineRule="auto"/>
        <w:ind w:left="720"/>
        <w:contextualSpacing/>
        <w:jc w:val="right"/>
        <w:rPr>
          <w:rFonts w:ascii="Tahoma" w:eastAsia="Calibri" w:hAnsi="Tahoma" w:cs="Tahoma"/>
          <w:lang w:eastAsia="zh-CN"/>
        </w:rPr>
      </w:pPr>
      <w:r w:rsidRPr="00C74E9F">
        <w:rPr>
          <w:rFonts w:ascii="Tahoma" w:eastAsia="Calibri" w:hAnsi="Tahoma" w:cs="Tahoma"/>
          <w:b/>
          <w:sz w:val="24"/>
          <w:szCs w:val="24"/>
          <w:lang w:val="ro-RO" w:eastAsia="zh-CN"/>
        </w:rPr>
        <w:lastRenderedPageBreak/>
        <w:t>Formular nr. 2</w:t>
      </w:r>
    </w:p>
    <w:p w:rsidR="00C74E9F" w:rsidRPr="00C74E9F" w:rsidRDefault="00C74E9F" w:rsidP="00C74E9F">
      <w:pPr>
        <w:widowControl w:val="0"/>
        <w:suppressAutoHyphens/>
        <w:spacing w:after="0" w:line="240" w:lineRule="auto"/>
        <w:ind w:left="180"/>
        <w:jc w:val="both"/>
        <w:rPr>
          <w:rFonts w:ascii="Tahoma" w:eastAsia="Calibri" w:hAnsi="Tahoma" w:cs="Tahoma"/>
          <w:lang w:eastAsia="zh-CN"/>
        </w:rPr>
      </w:pPr>
      <w:r w:rsidRPr="00C74E9F">
        <w:rPr>
          <w:rFonts w:ascii="Tahoma" w:eastAsia="Calibri" w:hAnsi="Tahoma" w:cs="Tahoma"/>
          <w:color w:val="000000"/>
          <w:sz w:val="20"/>
          <w:szCs w:val="20"/>
          <w:shd w:val="clear" w:color="auto" w:fill="FFFFFF"/>
          <w:lang w:val="ro-RO" w:eastAsia="zh-CN"/>
        </w:rPr>
        <w:t xml:space="preserve">Operator economic                                                                                                          </w:t>
      </w:r>
    </w:p>
    <w:p w:rsidR="00C74E9F" w:rsidRPr="00C74E9F" w:rsidRDefault="00C74E9F" w:rsidP="00C74E9F">
      <w:pPr>
        <w:widowControl w:val="0"/>
        <w:suppressAutoHyphens/>
        <w:spacing w:after="0" w:line="240" w:lineRule="auto"/>
        <w:ind w:left="180"/>
        <w:jc w:val="both"/>
        <w:rPr>
          <w:rFonts w:ascii="Tahoma" w:eastAsia="Calibri" w:hAnsi="Tahoma" w:cs="Tahoma"/>
          <w:lang w:eastAsia="zh-CN"/>
        </w:rPr>
      </w:pPr>
      <w:r w:rsidRPr="00C74E9F">
        <w:rPr>
          <w:rFonts w:ascii="Tahoma" w:eastAsia="Calibri" w:hAnsi="Tahoma" w:cs="Tahoma"/>
          <w:color w:val="000000"/>
          <w:sz w:val="20"/>
          <w:szCs w:val="20"/>
          <w:shd w:val="clear" w:color="auto" w:fill="FFFFFF"/>
          <w:lang w:val="ro-RO" w:eastAsia="zh-CN"/>
        </w:rPr>
        <w:t xml:space="preserve">________________                                                                        </w:t>
      </w:r>
    </w:p>
    <w:p w:rsidR="00C74E9F" w:rsidRPr="00C74E9F" w:rsidRDefault="00C74E9F" w:rsidP="00C74E9F">
      <w:pPr>
        <w:widowControl w:val="0"/>
        <w:suppressAutoHyphens/>
        <w:spacing w:after="0" w:line="240" w:lineRule="auto"/>
        <w:ind w:left="180"/>
        <w:jc w:val="both"/>
        <w:rPr>
          <w:rFonts w:ascii="Tahoma" w:eastAsia="Calibri" w:hAnsi="Tahoma" w:cs="Tahoma"/>
          <w:lang w:eastAsia="zh-CN"/>
        </w:rPr>
      </w:pPr>
      <w:r w:rsidRPr="00C74E9F">
        <w:rPr>
          <w:rFonts w:ascii="Tahoma" w:eastAsia="Calibri" w:hAnsi="Tahoma" w:cs="Tahoma"/>
          <w:i/>
          <w:color w:val="000000"/>
          <w:sz w:val="20"/>
          <w:szCs w:val="20"/>
          <w:shd w:val="clear" w:color="auto" w:fill="FFFFFF"/>
          <w:lang w:val="ro-RO" w:eastAsia="zh-CN"/>
        </w:rPr>
        <w:t>(denumirea/numele)</w:t>
      </w:r>
    </w:p>
    <w:p w:rsidR="00C74E9F" w:rsidRPr="00C74E9F" w:rsidRDefault="00C74E9F" w:rsidP="00C74E9F">
      <w:pPr>
        <w:widowControl w:val="0"/>
        <w:tabs>
          <w:tab w:val="left" w:pos="308"/>
          <w:tab w:val="left" w:leader="underscore" w:pos="6091"/>
        </w:tabs>
        <w:suppressAutoHyphens/>
        <w:spacing w:after="0" w:line="240" w:lineRule="auto"/>
        <w:jc w:val="center"/>
        <w:rPr>
          <w:rFonts w:ascii="Tahoma" w:eastAsia="Calibri" w:hAnsi="Tahoma" w:cs="Tahoma"/>
          <w:b/>
          <w:bCs/>
          <w:i/>
          <w:color w:val="000000"/>
          <w:sz w:val="20"/>
          <w:szCs w:val="20"/>
          <w:shd w:val="clear" w:color="auto" w:fill="FFFFFF"/>
          <w:lang w:val="ro-RO" w:eastAsia="zh-CN"/>
        </w:rPr>
      </w:pPr>
      <w:bookmarkStart w:id="11" w:name="_Hlk40774060"/>
    </w:p>
    <w:p w:rsidR="00C74E9F" w:rsidRPr="00C74E9F" w:rsidRDefault="00C74E9F" w:rsidP="00C74E9F">
      <w:pPr>
        <w:widowControl w:val="0"/>
        <w:tabs>
          <w:tab w:val="left" w:pos="308"/>
          <w:tab w:val="left" w:leader="underscore" w:pos="6091"/>
        </w:tabs>
        <w:suppressAutoHyphens/>
        <w:spacing w:after="0" w:line="240" w:lineRule="auto"/>
        <w:jc w:val="center"/>
        <w:rPr>
          <w:rFonts w:ascii="Tahoma" w:eastAsia="Calibri" w:hAnsi="Tahoma" w:cs="Tahoma"/>
          <w:lang w:eastAsia="zh-CN"/>
        </w:rPr>
      </w:pPr>
      <w:r w:rsidRPr="00C74E9F">
        <w:rPr>
          <w:rFonts w:ascii="Tahoma" w:eastAsia="Calibri" w:hAnsi="Tahoma" w:cs="Tahoma"/>
          <w:b/>
          <w:bCs/>
          <w:color w:val="000000"/>
          <w:shd w:val="clear" w:color="auto" w:fill="FFFFFF"/>
          <w:lang w:val="ro-RO" w:eastAsia="zh-CN"/>
        </w:rPr>
        <w:t>Declaratie privind neîncadrarea în situatiile potential generatoare de conflict de interese conform art. 59-60 din Legea 98/2016</w:t>
      </w:r>
    </w:p>
    <w:bookmarkEnd w:id="11"/>
    <w:p w:rsidR="00C74E9F" w:rsidRPr="00C74E9F" w:rsidRDefault="00C74E9F" w:rsidP="00C74E9F">
      <w:pPr>
        <w:widowControl w:val="0"/>
        <w:tabs>
          <w:tab w:val="left" w:pos="308"/>
          <w:tab w:val="left" w:leader="underscore" w:pos="6091"/>
        </w:tabs>
        <w:suppressAutoHyphens/>
        <w:spacing w:after="0" w:line="238" w:lineRule="exact"/>
        <w:jc w:val="both"/>
        <w:rPr>
          <w:rFonts w:ascii="Tahoma" w:eastAsia="Calibri" w:hAnsi="Tahoma" w:cs="Tahoma"/>
          <w:b/>
          <w:bCs/>
          <w:color w:val="000000"/>
          <w:shd w:val="clear" w:color="auto" w:fill="FFFFFF"/>
          <w:lang w:val="ro-RO" w:eastAsia="zh-CN"/>
        </w:rPr>
      </w:pPr>
    </w:p>
    <w:p w:rsidR="00C74E9F" w:rsidRPr="00C74E9F" w:rsidRDefault="00C74E9F" w:rsidP="00C74E9F">
      <w:pPr>
        <w:widowControl w:val="0"/>
        <w:numPr>
          <w:ilvl w:val="0"/>
          <w:numId w:val="2"/>
        </w:numPr>
        <w:tabs>
          <w:tab w:val="left" w:pos="308"/>
          <w:tab w:val="left" w:leader="underscore" w:pos="6091"/>
        </w:tabs>
        <w:suppressAutoHyphens/>
        <w:spacing w:after="0" w:line="276" w:lineRule="auto"/>
        <w:jc w:val="both"/>
        <w:rPr>
          <w:rFonts w:ascii="Tahoma" w:eastAsia="Calibri" w:hAnsi="Tahoma" w:cs="Tahoma"/>
          <w:lang w:eastAsia="zh-CN"/>
        </w:rPr>
      </w:pPr>
      <w:r w:rsidRPr="00C74E9F">
        <w:rPr>
          <w:rFonts w:ascii="Tahoma" w:eastAsia="Calibri" w:hAnsi="Tahoma" w:cs="Tahoma"/>
          <w:color w:val="000000"/>
          <w:shd w:val="clear" w:color="auto" w:fill="FFFFFF"/>
          <w:lang w:val="ro-RO" w:eastAsia="zh-CN"/>
        </w:rPr>
        <w:t xml:space="preserve">Subsemnatul </w:t>
      </w:r>
      <w:r w:rsidRPr="00C74E9F">
        <w:rPr>
          <w:rFonts w:ascii="Tahoma" w:eastAsia="Calibri" w:hAnsi="Tahoma" w:cs="Tahoma"/>
          <w:i/>
          <w:iCs/>
          <w:color w:val="000000"/>
          <w:shd w:val="clear" w:color="auto" w:fill="FFFFFF"/>
          <w:lang w:val="ro-RO" w:eastAsia="zh-CN"/>
        </w:rPr>
        <w:t>(...nume/prenume reprezentant legal ofertant...)</w:t>
      </w:r>
      <w:r w:rsidRPr="00C74E9F">
        <w:rPr>
          <w:rFonts w:ascii="Tahoma" w:eastAsia="Calibri" w:hAnsi="Tahoma" w:cs="Tahoma"/>
          <w:color w:val="000000"/>
          <w:shd w:val="clear" w:color="auto" w:fill="FFFFFF"/>
          <w:lang w:val="ro-RO" w:eastAsia="zh-CN"/>
        </w:rPr>
        <w:t>, reprezentant legal al ....</w:t>
      </w:r>
      <w:r w:rsidRPr="00C74E9F">
        <w:rPr>
          <w:rFonts w:ascii="Tahoma" w:eastAsia="Calibri" w:hAnsi="Tahoma" w:cs="Tahoma"/>
          <w:i/>
          <w:iCs/>
          <w:color w:val="000000"/>
          <w:shd w:val="clear" w:color="auto" w:fill="FFFFFF"/>
          <w:lang w:val="ro-RO" w:eastAsia="zh-CN"/>
        </w:rPr>
        <w:t>(denumirea/numele si sediul/adresa operatorului economic)</w:t>
      </w:r>
      <w:r w:rsidRPr="00C74E9F">
        <w:rPr>
          <w:rFonts w:ascii="Tahoma" w:eastAsia="Calibri" w:hAnsi="Tahoma" w:cs="Tahoma"/>
          <w:color w:val="000000"/>
          <w:shd w:val="clear" w:color="auto" w:fill="FFFFFF"/>
          <w:lang w:val="ro-RO" w:eastAsia="zh-CN"/>
        </w:rPr>
        <w:t>.... în calitate de...</w:t>
      </w:r>
      <w:r w:rsidRPr="00C74E9F">
        <w:rPr>
          <w:rFonts w:ascii="Tahoma" w:eastAsia="Calibri" w:hAnsi="Tahoma" w:cs="Tahoma"/>
          <w:i/>
          <w:iCs/>
          <w:color w:val="000000"/>
          <w:shd w:val="clear" w:color="auto" w:fill="FFFFFF"/>
          <w:lang w:val="ro-RO" w:eastAsia="zh-CN"/>
        </w:rPr>
        <w:t>(ofertant / ofertant</w:t>
      </w:r>
      <w:r w:rsidRPr="00C74E9F">
        <w:rPr>
          <w:rFonts w:ascii="Tahoma" w:eastAsia="Calibri" w:hAnsi="Tahoma" w:cs="Tahoma"/>
          <w:i/>
          <w:iCs/>
          <w:lang w:val="ro-RO" w:eastAsia="zh-CN"/>
        </w:rPr>
        <w:t xml:space="preserve"> </w:t>
      </w:r>
      <w:r w:rsidRPr="00C74E9F">
        <w:rPr>
          <w:rFonts w:ascii="Tahoma" w:eastAsia="Calibri" w:hAnsi="Tahoma" w:cs="Tahoma"/>
          <w:i/>
          <w:iCs/>
          <w:color w:val="000000"/>
          <w:shd w:val="clear" w:color="auto" w:fill="FFFFFF"/>
          <w:lang w:val="ro-RO" w:eastAsia="zh-CN"/>
        </w:rPr>
        <w:t>asociat / tert sustinator al ofertantului/subcontractant</w:t>
      </w:r>
      <w:r w:rsidRPr="00C74E9F">
        <w:rPr>
          <w:rFonts w:ascii="Tahoma" w:eastAsia="Calibri" w:hAnsi="Tahoma" w:cs="Tahoma"/>
          <w:color w:val="000000"/>
          <w:shd w:val="clear" w:color="auto" w:fill="FFFFFF"/>
          <w:lang w:val="ro-RO" w:eastAsia="zh-CN"/>
        </w:rPr>
        <w:tab/>
      </w:r>
      <w:r w:rsidRPr="00C74E9F">
        <w:rPr>
          <w:rFonts w:ascii="Tahoma" w:eastAsia="Calibri" w:hAnsi="Tahoma" w:cs="Tahoma"/>
          <w:i/>
          <w:iCs/>
          <w:color w:val="000000"/>
          <w:shd w:val="clear" w:color="auto" w:fill="FFFFFF"/>
          <w:lang w:val="ro-RO" w:eastAsia="zh-CN"/>
        </w:rPr>
        <w:t>)...</w:t>
      </w:r>
      <w:r w:rsidRPr="00C74E9F">
        <w:rPr>
          <w:rFonts w:ascii="Tahoma" w:eastAsia="Calibri" w:hAnsi="Tahoma" w:cs="Tahoma"/>
          <w:color w:val="000000"/>
          <w:shd w:val="clear" w:color="auto" w:fill="FFFFFF"/>
          <w:lang w:val="ro-RO" w:eastAsia="zh-CN"/>
        </w:rPr>
        <w:t xml:space="preserve"> la achizitia directa ...</w:t>
      </w:r>
      <w:r w:rsidRPr="00C74E9F">
        <w:rPr>
          <w:rFonts w:ascii="Tahoma" w:eastAsia="Calibri" w:hAnsi="Tahoma" w:cs="Tahoma"/>
          <w:i/>
          <w:iCs/>
          <w:color w:val="000000"/>
          <w:shd w:val="clear" w:color="auto" w:fill="FFFFFF"/>
          <w:lang w:val="ro-RO" w:eastAsia="zh-CN"/>
        </w:rPr>
        <w:t>(executie lucrari /furnizare bunuri /prestari servicii)..</w:t>
      </w:r>
      <w:r w:rsidRPr="00C74E9F">
        <w:rPr>
          <w:rFonts w:ascii="Tahoma" w:eastAsia="Calibri" w:hAnsi="Tahoma" w:cs="Tahoma"/>
          <w:color w:val="000000"/>
          <w:shd w:val="clear" w:color="auto" w:fill="FFFFFF"/>
          <w:lang w:val="ro-RO" w:eastAsia="zh-CN"/>
        </w:rPr>
        <w:t xml:space="preserve">., </w:t>
      </w:r>
      <w:r w:rsidRPr="00C74E9F">
        <w:rPr>
          <w:rFonts w:ascii="Tahoma" w:eastAsia="Calibri" w:hAnsi="Tahoma" w:cs="Tahoma"/>
          <w:i/>
          <w:iCs/>
          <w:color w:val="000000"/>
          <w:shd w:val="clear" w:color="auto" w:fill="FFFFFF"/>
          <w:lang w:val="ro-RO" w:eastAsia="zh-CN"/>
        </w:rPr>
        <w:t xml:space="preserve"> </w:t>
      </w:r>
      <w:r w:rsidRPr="00C74E9F">
        <w:rPr>
          <w:rFonts w:ascii="Tahoma" w:eastAsia="Calibri" w:hAnsi="Tahoma" w:cs="Tahoma"/>
          <w:iCs/>
          <w:color w:val="000000"/>
          <w:shd w:val="clear" w:color="auto" w:fill="FFFFFF"/>
          <w:lang w:val="ro-RO" w:eastAsia="zh-CN"/>
        </w:rPr>
        <w:t>declar pe proprie raspundere, urmatoarele: cunoscand</w:t>
      </w:r>
      <w:r w:rsidRPr="00C74E9F">
        <w:rPr>
          <w:rFonts w:ascii="Tahoma" w:eastAsia="Calibri" w:hAnsi="Tahoma" w:cs="Tahoma"/>
          <w:i/>
          <w:iCs/>
          <w:lang w:val="ro-RO" w:eastAsia="zh-CN"/>
        </w:rPr>
        <w:t xml:space="preserve"> </w:t>
      </w:r>
      <w:r w:rsidRPr="00C74E9F">
        <w:rPr>
          <w:rFonts w:ascii="Tahoma" w:eastAsia="Calibri" w:hAnsi="Tahoma" w:cs="Tahoma"/>
          <w:color w:val="000000"/>
          <w:shd w:val="clear" w:color="auto" w:fill="FFFFFF"/>
          <w:lang w:val="ro-RO" w:eastAsia="zh-CN"/>
        </w:rPr>
        <w:t xml:space="preserve">prevederile </w:t>
      </w:r>
      <w:r w:rsidRPr="00C74E9F">
        <w:rPr>
          <w:rFonts w:ascii="Tahoma" w:eastAsia="Calibri" w:hAnsi="Tahoma" w:cs="Tahoma"/>
          <w:b/>
          <w:bCs/>
          <w:color w:val="000000"/>
          <w:shd w:val="clear" w:color="auto" w:fill="FFFFFF"/>
          <w:lang w:val="ro-RO" w:eastAsia="zh-CN"/>
        </w:rPr>
        <w:t xml:space="preserve">art. 59 si 60 din Legea nr. 98/2016 </w:t>
      </w:r>
      <w:r w:rsidRPr="00C74E9F">
        <w:rPr>
          <w:rFonts w:ascii="Tahoma" w:eastAsia="Calibri" w:hAnsi="Tahoma" w:cs="Tahoma"/>
          <w:color w:val="000000"/>
          <w:shd w:val="clear" w:color="auto" w:fill="FFFFFF"/>
          <w:lang w:val="ro-RO" w:eastAsia="zh-CN"/>
        </w:rPr>
        <w:t>privind achizitiile publice si componenta listei cu persoanele ce detin functii de decizie în autoritatea contractanta cu privire la organizarea, derularea si finalizarea achizitiei directe, declar ca societatea noastra nu se afla în situatia de a fi exclusa.</w:t>
      </w:r>
    </w:p>
    <w:p w:rsidR="00C74E9F" w:rsidRPr="00C74E9F" w:rsidRDefault="00C74E9F" w:rsidP="00C74E9F">
      <w:pPr>
        <w:suppressAutoHyphens/>
        <w:spacing w:after="0" w:line="240" w:lineRule="auto"/>
        <w:ind w:firstLine="284"/>
        <w:jc w:val="both"/>
        <w:rPr>
          <w:rFonts w:ascii="Tahoma" w:eastAsia="Times New Roman" w:hAnsi="Tahoma" w:cs="Tahoma"/>
          <w:sz w:val="24"/>
          <w:szCs w:val="24"/>
          <w:lang w:val="ro-RO" w:eastAsia="ro-RO"/>
        </w:rPr>
      </w:pPr>
      <w:r w:rsidRPr="00C74E9F">
        <w:rPr>
          <w:rFonts w:ascii="Tahoma" w:eastAsia="Calibri" w:hAnsi="Tahoma" w:cs="Tahoma"/>
          <w:color w:val="000000"/>
          <w:shd w:val="clear" w:color="auto" w:fill="FFFFFF"/>
          <w:lang w:val="ro-RO" w:eastAsia="zh-CN"/>
        </w:rPr>
        <w:tab/>
      </w:r>
      <w:proofErr w:type="gramStart"/>
      <w:r w:rsidRPr="00C74E9F">
        <w:rPr>
          <w:rFonts w:ascii="Tahoma" w:eastAsia="Calibri" w:hAnsi="Tahoma" w:cs="Tahoma"/>
          <w:lang w:eastAsia="zh-CN"/>
        </w:rPr>
        <w:t>Persoanele cu functie de decizie implicate în achizitia directa sunt:</w:t>
      </w:r>
      <w:r w:rsidRPr="00C74E9F">
        <w:rPr>
          <w:rFonts w:ascii="Tahoma" w:eastAsia="Times New Roman" w:hAnsi="Tahoma" w:cs="Tahoma"/>
          <w:lang w:val="ro-RO" w:eastAsia="ro-RO"/>
        </w:rPr>
        <w:t xml:space="preserve"> Șut Vasile –Primar, Curean Vasile- Sef birou cadastru, Curean Miadela-secretar, Pop Ancuta Maria - Consilier achizitii publice, Vrasmas Cornelia – Inspector de specialitate, Dan Claudia – inspector, Rînziș Nicoleta - inspector, Rinzis Maxim  - referent, Todoran Vasile – viceprimar, Moisan Florina- Inspector de specialitate, Lazarut Maria Paraschiva- Inspector superior – contabil, Consilieri locali-Bumb Adrian Cornel, Rînziș Iacob, Dologa George, Hangan Grigore, Ștefănuț Ștefan Petru, Hângănuţ Florin, Ilieș Vasile, Jauca Marioara Felicia, Nemeș Gavril, Serețan Vasile, Tomoroga Gheorghe Nicolae, Todoran Vasile, Tomoroga Ioana, Resvanță Lenuț, Viola-Galben Daniela-Maria</w:t>
      </w:r>
      <w:proofErr w:type="gramEnd"/>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Calibri" w:hAnsi="Tahoma" w:cs="Tahoma"/>
          <w:lang w:eastAsia="zh-CN"/>
        </w:rPr>
        <w:t xml:space="preserve"> </w:t>
      </w:r>
    </w:p>
    <w:p w:rsidR="00C74E9F" w:rsidRPr="00C74E9F" w:rsidRDefault="00C74E9F" w:rsidP="00C74E9F">
      <w:pPr>
        <w:widowControl w:val="0"/>
        <w:suppressAutoHyphens/>
        <w:spacing w:after="0" w:line="276" w:lineRule="auto"/>
        <w:ind w:right="35" w:firstLine="720"/>
        <w:jc w:val="both"/>
        <w:rPr>
          <w:rFonts w:ascii="Tahoma" w:eastAsia="Calibri" w:hAnsi="Tahoma" w:cs="Tahoma"/>
          <w:lang w:eastAsia="zh-CN"/>
        </w:rPr>
      </w:pPr>
      <w:r w:rsidRPr="00C74E9F">
        <w:rPr>
          <w:rFonts w:ascii="Tahoma" w:eastAsia="Calibri" w:hAnsi="Tahoma" w:cs="Tahoma"/>
          <w:color w:val="000000"/>
          <w:shd w:val="clear" w:color="auto" w:fill="FFFFFF"/>
          <w:lang w:val="ro-RO" w:eastAsia="zh-CN"/>
        </w:rPr>
        <w:t>Subsemnatul declar ca informatiile furnizate sunt complete si corecte în fiecare detaliu si înteleg ca autoritatea contractanta are dreptul de a solicita, în scopul verificarii si confirmarii declaratiilor, orice documente doveditoare de care dispun.</w:t>
      </w:r>
    </w:p>
    <w:p w:rsidR="00C74E9F" w:rsidRPr="00C74E9F" w:rsidRDefault="00C74E9F" w:rsidP="00C74E9F">
      <w:pPr>
        <w:widowControl w:val="0"/>
        <w:suppressAutoHyphens/>
        <w:spacing w:after="0" w:line="276" w:lineRule="auto"/>
        <w:ind w:firstLine="720"/>
        <w:jc w:val="both"/>
        <w:rPr>
          <w:rFonts w:ascii="Tahoma" w:eastAsia="Calibri" w:hAnsi="Tahoma" w:cs="Tahoma"/>
          <w:lang w:eastAsia="zh-CN"/>
        </w:rPr>
      </w:pPr>
      <w:r w:rsidRPr="00C74E9F">
        <w:rPr>
          <w:rFonts w:ascii="Tahoma" w:eastAsia="Calibri" w:hAnsi="Tahoma" w:cs="Tahoma"/>
          <w:color w:val="000000"/>
          <w:shd w:val="clear" w:color="auto" w:fill="FFFFFF"/>
          <w:lang w:val="ro-RO" w:eastAsia="zh-CN"/>
        </w:rPr>
        <w:t>Înteleg ca în cazul în care aceasta declaratie nu este conforma cu realitatea sunt pasibil de încalcarea prevederilor legislatiei penale privind falsul în declaratii.</w:t>
      </w:r>
    </w:p>
    <w:p w:rsidR="00C74E9F" w:rsidRPr="00C74E9F" w:rsidRDefault="00C74E9F" w:rsidP="00C74E9F">
      <w:pPr>
        <w:widowControl w:val="0"/>
        <w:tabs>
          <w:tab w:val="left" w:leader="underscore" w:pos="3380"/>
        </w:tabs>
        <w:suppressAutoHyphens/>
        <w:spacing w:after="0" w:line="276" w:lineRule="auto"/>
        <w:jc w:val="both"/>
        <w:rPr>
          <w:rFonts w:ascii="Tahoma" w:eastAsia="Calibri" w:hAnsi="Tahoma" w:cs="Tahoma"/>
          <w:lang w:eastAsia="zh-CN"/>
        </w:rPr>
      </w:pPr>
      <w:r w:rsidRPr="00C74E9F">
        <w:rPr>
          <w:rFonts w:ascii="Tahoma" w:eastAsia="Calibri" w:hAnsi="Tahoma" w:cs="Tahoma"/>
          <w:color w:val="000000"/>
          <w:shd w:val="clear" w:color="auto" w:fill="FFFFFF"/>
          <w:lang w:val="ro-RO" w:eastAsia="zh-CN"/>
        </w:rPr>
        <w:t>2. Subsemnatul (...nume/prenume reprezentant legal ofertant...) declar ca voi informa imediat autoritatea contractanta daca vor</w:t>
      </w:r>
      <w:r w:rsidRPr="00C74E9F">
        <w:rPr>
          <w:rFonts w:ascii="Tahoma" w:eastAsia="Calibri" w:hAnsi="Tahoma" w:cs="Tahoma"/>
          <w:lang w:val="ro-RO" w:eastAsia="zh-CN"/>
        </w:rPr>
        <w:t xml:space="preserve"> </w:t>
      </w:r>
      <w:r w:rsidRPr="00C74E9F">
        <w:rPr>
          <w:rFonts w:ascii="Tahoma" w:eastAsia="Calibri" w:hAnsi="Tahoma" w:cs="Tahoma"/>
          <w:color w:val="000000"/>
          <w:shd w:val="clear" w:color="auto" w:fill="FFFFFF"/>
          <w:lang w:val="ro-RO" w:eastAsia="zh-CN"/>
        </w:rPr>
        <w:t xml:space="preserve">interveni modificari în prezenta declaratie la orice punct pe parcursul </w:t>
      </w:r>
      <w:r w:rsidRPr="00C74E9F">
        <w:rPr>
          <w:rFonts w:ascii="Tahoma" w:eastAsia="Calibri" w:hAnsi="Tahoma" w:cs="Tahoma"/>
          <w:shd w:val="clear" w:color="auto" w:fill="FFFFFF"/>
          <w:lang w:val="ro-RO" w:eastAsia="zh-CN"/>
        </w:rPr>
        <w:t>derularii achizitiei directe sau</w:t>
      </w:r>
      <w:r w:rsidRPr="00C74E9F">
        <w:rPr>
          <w:rFonts w:ascii="Tahoma" w:eastAsia="Calibri" w:hAnsi="Tahoma" w:cs="Tahoma"/>
          <w:color w:val="000000"/>
          <w:shd w:val="clear" w:color="auto" w:fill="FFFFFF"/>
          <w:lang w:val="ro-RO" w:eastAsia="zh-CN"/>
        </w:rPr>
        <w:t xml:space="preserve">, în cazul în care vom fi desemnati castigatori, pe parcursul derularii contractului de achizitie publica, avand în vedere si prevederile </w:t>
      </w:r>
      <w:r w:rsidRPr="00C74E9F">
        <w:rPr>
          <w:rFonts w:ascii="Tahoma" w:eastAsia="Calibri" w:hAnsi="Tahoma" w:cs="Tahoma"/>
          <w:b/>
          <w:bCs/>
          <w:color w:val="000000"/>
          <w:shd w:val="clear" w:color="auto" w:fill="FFFFFF"/>
          <w:lang w:val="ro-RO" w:eastAsia="zh-CN"/>
        </w:rPr>
        <w:t>art. 61 din Legea nr. 98/2016.</w:t>
      </w:r>
    </w:p>
    <w:p w:rsidR="00C74E9F" w:rsidRPr="00C74E9F" w:rsidRDefault="00C74E9F" w:rsidP="00C74E9F">
      <w:pPr>
        <w:widowControl w:val="0"/>
        <w:suppressAutoHyphens/>
        <w:spacing w:after="0" w:line="276" w:lineRule="auto"/>
        <w:ind w:firstLine="720"/>
        <w:jc w:val="both"/>
        <w:rPr>
          <w:rFonts w:ascii="Tahoma" w:eastAsia="Calibri" w:hAnsi="Tahoma" w:cs="Tahoma"/>
          <w:lang w:eastAsia="zh-CN"/>
        </w:rPr>
      </w:pPr>
      <w:r w:rsidRPr="00C74E9F">
        <w:rPr>
          <w:rFonts w:ascii="Tahoma" w:eastAsia="Calibri" w:hAnsi="Tahoma" w:cs="Tahoma"/>
          <w:color w:val="000000"/>
          <w:shd w:val="clear" w:color="auto" w:fill="FFFFFF"/>
          <w:lang w:val="ro-RO" w:eastAsia="zh-CN"/>
        </w:rPr>
        <w:t>Subsemnatul declar ca informatiile furnizate sunt complete si corecte în fiecare detaliu si înteleg ca autoritatea contractanta are dreptul de a solicita, în scopul verificarii si confirmarii declaratiilor orice documente doveditoare de care dispunem.</w:t>
      </w:r>
    </w:p>
    <w:p w:rsidR="00C74E9F" w:rsidRPr="00C74E9F" w:rsidRDefault="00C74E9F" w:rsidP="00C74E9F">
      <w:pPr>
        <w:widowControl w:val="0"/>
        <w:suppressAutoHyphens/>
        <w:spacing w:after="0" w:line="276" w:lineRule="auto"/>
        <w:ind w:firstLine="720"/>
        <w:jc w:val="both"/>
        <w:rPr>
          <w:rFonts w:ascii="Tahoma" w:eastAsia="Calibri" w:hAnsi="Tahoma" w:cs="Tahoma"/>
          <w:lang w:eastAsia="zh-CN"/>
        </w:rPr>
      </w:pPr>
      <w:r w:rsidRPr="00C74E9F">
        <w:rPr>
          <w:rFonts w:ascii="Tahoma" w:eastAsia="Calibri" w:hAnsi="Tahoma" w:cs="Tahoma"/>
          <w:color w:val="000000"/>
          <w:shd w:val="clear" w:color="auto" w:fill="FFFFFF"/>
          <w:lang w:val="ro-RO" w:eastAsia="zh-CN"/>
        </w:rPr>
        <w:t>Înteleg ca în cazul în care aceasta declaratie nu este conforma cu realitatea sunt pasibil de încalcarea prevederilor legislatiei penale privind falsul în declaratii.</w:t>
      </w:r>
    </w:p>
    <w:p w:rsidR="00C74E9F" w:rsidRPr="00C74E9F" w:rsidRDefault="00C74E9F" w:rsidP="00C74E9F">
      <w:pPr>
        <w:widowControl w:val="0"/>
        <w:suppressAutoHyphens/>
        <w:spacing w:after="0" w:line="240" w:lineRule="auto"/>
        <w:jc w:val="both"/>
        <w:rPr>
          <w:rFonts w:ascii="Tahoma" w:eastAsia="Calibri" w:hAnsi="Tahoma" w:cs="Tahoma"/>
          <w:color w:val="000000"/>
          <w:sz w:val="16"/>
          <w:szCs w:val="16"/>
          <w:shd w:val="clear" w:color="auto" w:fill="FFFFFF"/>
          <w:lang w:val="ro-RO" w:eastAsia="zh-CN"/>
        </w:rPr>
      </w:pPr>
    </w:p>
    <w:p w:rsidR="00C74E9F" w:rsidRPr="00C74E9F" w:rsidRDefault="00C74E9F" w:rsidP="00C74E9F">
      <w:pPr>
        <w:widowControl w:val="0"/>
        <w:suppressAutoHyphens/>
        <w:spacing w:after="0" w:line="240" w:lineRule="auto"/>
        <w:jc w:val="center"/>
        <w:rPr>
          <w:rFonts w:ascii="Tahoma" w:eastAsia="Calibri" w:hAnsi="Tahoma" w:cs="Tahoma"/>
          <w:sz w:val="20"/>
          <w:szCs w:val="20"/>
          <w:lang w:val="ro-RO" w:eastAsia="zh-CN"/>
        </w:rPr>
      </w:pPr>
      <w:r w:rsidRPr="00C74E9F">
        <w:rPr>
          <w:rFonts w:ascii="Tahoma" w:eastAsia="Calibri" w:hAnsi="Tahoma" w:cs="Tahoma"/>
          <w:shd w:val="clear" w:color="auto" w:fill="FFFFFF"/>
          <w:lang w:val="ro-RO" w:eastAsia="zh-CN"/>
        </w:rPr>
        <w:t>Reprezentant legal Operator economic,</w:t>
      </w:r>
    </w:p>
    <w:p w:rsidR="00C74E9F" w:rsidRPr="00C74E9F" w:rsidRDefault="00C74E9F" w:rsidP="00C74E9F">
      <w:pPr>
        <w:widowControl w:val="0"/>
        <w:suppressAutoHyphens/>
        <w:spacing w:after="0" w:line="240" w:lineRule="auto"/>
        <w:jc w:val="center"/>
        <w:rPr>
          <w:rFonts w:ascii="Tahoma" w:eastAsia="Calibri" w:hAnsi="Tahoma" w:cs="Tahoma"/>
          <w:sz w:val="20"/>
          <w:szCs w:val="20"/>
          <w:lang w:val="ro-RO" w:eastAsia="zh-CN"/>
        </w:rPr>
      </w:pPr>
      <w:r w:rsidRPr="00C74E9F">
        <w:rPr>
          <w:rFonts w:ascii="Tahoma" w:eastAsia="Calibri" w:hAnsi="Tahoma" w:cs="Tahoma"/>
          <w:shd w:val="clear" w:color="auto" w:fill="FFFFFF"/>
          <w:lang w:val="ro-RO" w:eastAsia="zh-CN"/>
        </w:rPr>
        <w:t>_______________</w:t>
      </w:r>
      <w:r w:rsidRPr="00C74E9F">
        <w:rPr>
          <w:rFonts w:ascii="Tahoma" w:eastAsia="Calibri" w:hAnsi="Tahoma" w:cs="Tahoma"/>
          <w:i/>
          <w:iCs/>
          <w:shd w:val="clear" w:color="auto" w:fill="FFFFFF"/>
          <w:lang w:val="ro-RO" w:eastAsia="zh-CN"/>
        </w:rPr>
        <w:t xml:space="preserve">  </w:t>
      </w:r>
    </w:p>
    <w:p w:rsidR="00C74E9F" w:rsidRPr="00C74E9F" w:rsidRDefault="00C74E9F" w:rsidP="00C74E9F">
      <w:pPr>
        <w:widowControl w:val="0"/>
        <w:suppressAutoHyphens/>
        <w:spacing w:after="0" w:line="240" w:lineRule="auto"/>
        <w:jc w:val="center"/>
        <w:rPr>
          <w:rFonts w:ascii="Tahoma" w:eastAsia="Calibri" w:hAnsi="Tahoma" w:cs="Tahoma"/>
          <w:i/>
          <w:iCs/>
          <w:sz w:val="20"/>
          <w:szCs w:val="20"/>
          <w:lang w:val="ro-RO" w:eastAsia="zh-CN"/>
        </w:rPr>
      </w:pPr>
      <w:r w:rsidRPr="00C74E9F">
        <w:rPr>
          <w:rFonts w:ascii="Tahoma" w:eastAsia="Calibri" w:hAnsi="Tahoma" w:cs="Tahoma"/>
          <w:i/>
          <w:iCs/>
          <w:shd w:val="clear" w:color="auto" w:fill="FFFFFF"/>
          <w:lang w:val="ro-RO" w:eastAsia="zh-CN"/>
        </w:rPr>
        <w:t>(semnatura autorizata)</w:t>
      </w:r>
    </w:p>
    <w:p w:rsidR="00C74E9F" w:rsidRPr="00C74E9F" w:rsidRDefault="00C74E9F" w:rsidP="00C74E9F">
      <w:pPr>
        <w:pageBreakBefore/>
        <w:suppressAutoHyphens/>
        <w:autoSpaceDE w:val="0"/>
        <w:spacing w:after="0" w:line="240" w:lineRule="auto"/>
        <w:contextualSpacing/>
        <w:jc w:val="right"/>
        <w:rPr>
          <w:rFonts w:ascii="Tahoma" w:eastAsia="Calibri" w:hAnsi="Tahoma" w:cs="Tahoma"/>
          <w:lang w:eastAsia="zh-CN"/>
        </w:rPr>
      </w:pPr>
      <w:r w:rsidRPr="00C74E9F">
        <w:rPr>
          <w:rFonts w:ascii="Tahoma" w:eastAsia="Calibri" w:hAnsi="Tahoma" w:cs="Tahoma"/>
          <w:b/>
          <w:sz w:val="24"/>
          <w:szCs w:val="24"/>
          <w:lang w:val="ro-RO" w:eastAsia="zh-CN"/>
        </w:rPr>
        <w:lastRenderedPageBreak/>
        <w:t>Formular nr. 3</w:t>
      </w:r>
    </w:p>
    <w:p w:rsidR="00C74E9F" w:rsidRPr="00C74E9F" w:rsidRDefault="00C74E9F" w:rsidP="00C74E9F">
      <w:pPr>
        <w:widowControl w:val="0"/>
        <w:suppressAutoHyphens/>
        <w:spacing w:after="0" w:line="240" w:lineRule="auto"/>
        <w:ind w:left="180"/>
        <w:jc w:val="both"/>
        <w:rPr>
          <w:rFonts w:ascii="Tahoma" w:eastAsia="Calibri" w:hAnsi="Tahoma" w:cs="Tahoma"/>
          <w:lang w:eastAsia="zh-CN"/>
        </w:rPr>
      </w:pPr>
      <w:r w:rsidRPr="00C74E9F">
        <w:rPr>
          <w:rFonts w:ascii="Tahoma" w:eastAsia="Calibri" w:hAnsi="Tahoma" w:cs="Tahoma"/>
          <w:color w:val="000000"/>
          <w:sz w:val="20"/>
          <w:szCs w:val="20"/>
          <w:shd w:val="clear" w:color="auto" w:fill="FFFFFF"/>
          <w:lang w:val="ro-RO" w:eastAsia="zh-CN"/>
        </w:rPr>
        <w:t xml:space="preserve">Operator economic                                                                                                          </w:t>
      </w:r>
    </w:p>
    <w:p w:rsidR="00C74E9F" w:rsidRPr="00C74E9F" w:rsidRDefault="00C74E9F" w:rsidP="00C74E9F">
      <w:pPr>
        <w:widowControl w:val="0"/>
        <w:suppressAutoHyphens/>
        <w:spacing w:after="0" w:line="240" w:lineRule="auto"/>
        <w:ind w:left="180"/>
        <w:jc w:val="both"/>
        <w:rPr>
          <w:rFonts w:ascii="Tahoma" w:eastAsia="Calibri" w:hAnsi="Tahoma" w:cs="Tahoma"/>
          <w:lang w:eastAsia="zh-CN"/>
        </w:rPr>
      </w:pPr>
      <w:r w:rsidRPr="00C74E9F">
        <w:rPr>
          <w:rFonts w:ascii="Tahoma" w:eastAsia="Calibri" w:hAnsi="Tahoma" w:cs="Tahoma"/>
          <w:color w:val="000000"/>
          <w:sz w:val="20"/>
          <w:szCs w:val="20"/>
          <w:shd w:val="clear" w:color="auto" w:fill="FFFFFF"/>
          <w:lang w:val="ro-RO" w:eastAsia="zh-CN"/>
        </w:rPr>
        <w:t xml:space="preserve">________________                                                                        </w:t>
      </w:r>
    </w:p>
    <w:p w:rsidR="00C74E9F" w:rsidRPr="00C74E9F" w:rsidRDefault="00C74E9F" w:rsidP="00C74E9F">
      <w:pPr>
        <w:widowControl w:val="0"/>
        <w:suppressAutoHyphens/>
        <w:spacing w:after="0" w:line="240" w:lineRule="auto"/>
        <w:ind w:left="180"/>
        <w:jc w:val="both"/>
        <w:rPr>
          <w:rFonts w:ascii="Tahoma" w:eastAsia="Calibri" w:hAnsi="Tahoma" w:cs="Tahoma"/>
          <w:lang w:eastAsia="zh-CN"/>
        </w:rPr>
      </w:pPr>
      <w:r w:rsidRPr="00C74E9F">
        <w:rPr>
          <w:rFonts w:ascii="Tahoma" w:eastAsia="Calibri" w:hAnsi="Tahoma" w:cs="Tahoma"/>
          <w:i/>
          <w:color w:val="000000"/>
          <w:sz w:val="20"/>
          <w:szCs w:val="20"/>
          <w:shd w:val="clear" w:color="auto" w:fill="FFFFFF"/>
          <w:lang w:val="ro-RO" w:eastAsia="zh-CN"/>
        </w:rPr>
        <w:t>(denumirea/numele)</w:t>
      </w:r>
    </w:p>
    <w:p w:rsidR="00C74E9F" w:rsidRPr="00C74E9F" w:rsidRDefault="00C74E9F" w:rsidP="00C74E9F">
      <w:pPr>
        <w:widowControl w:val="0"/>
        <w:suppressAutoHyphens/>
        <w:spacing w:after="0" w:line="234" w:lineRule="exact"/>
        <w:ind w:firstLine="720"/>
        <w:jc w:val="both"/>
        <w:rPr>
          <w:rFonts w:ascii="Tahoma" w:eastAsia="Calibri" w:hAnsi="Tahoma" w:cs="Tahoma"/>
          <w:i/>
          <w:color w:val="000000"/>
          <w:sz w:val="20"/>
          <w:szCs w:val="20"/>
          <w:shd w:val="clear" w:color="auto" w:fill="FFFFFF"/>
          <w:lang w:val="ro-RO" w:eastAsia="zh-CN"/>
        </w:rPr>
      </w:pPr>
    </w:p>
    <w:p w:rsidR="00C74E9F" w:rsidRPr="00C74E9F" w:rsidRDefault="00C74E9F" w:rsidP="00C74E9F">
      <w:pPr>
        <w:widowControl w:val="0"/>
        <w:suppressAutoHyphens/>
        <w:spacing w:after="0" w:line="276" w:lineRule="auto"/>
        <w:ind w:left="7120"/>
        <w:rPr>
          <w:rFonts w:ascii="Tahoma" w:eastAsia="Calibri" w:hAnsi="Tahoma" w:cs="Tahoma"/>
          <w:color w:val="000000"/>
          <w:sz w:val="20"/>
          <w:szCs w:val="20"/>
          <w:shd w:val="clear" w:color="auto" w:fill="FFFFFF"/>
          <w:lang w:val="ro-RO" w:eastAsia="zh-CN"/>
        </w:rPr>
      </w:pPr>
    </w:p>
    <w:p w:rsidR="00C74E9F" w:rsidRPr="00C74E9F" w:rsidRDefault="00C74E9F" w:rsidP="00C74E9F">
      <w:pPr>
        <w:widowControl w:val="0"/>
        <w:suppressAutoHyphens/>
        <w:spacing w:after="0" w:line="276" w:lineRule="auto"/>
        <w:ind w:left="7120"/>
        <w:rPr>
          <w:rFonts w:ascii="Tahoma" w:eastAsia="Calibri" w:hAnsi="Tahoma" w:cs="Tahoma"/>
          <w:color w:val="000000"/>
          <w:sz w:val="20"/>
          <w:szCs w:val="20"/>
          <w:shd w:val="clear" w:color="auto" w:fill="FFFFFF"/>
          <w:lang w:val="ro-RO" w:eastAsia="zh-CN"/>
        </w:rPr>
      </w:pPr>
    </w:p>
    <w:p w:rsidR="00C74E9F" w:rsidRPr="00C74E9F" w:rsidRDefault="00C74E9F" w:rsidP="00C74E9F">
      <w:pPr>
        <w:widowControl w:val="0"/>
        <w:suppressAutoHyphens/>
        <w:spacing w:after="0" w:line="276" w:lineRule="auto"/>
        <w:jc w:val="center"/>
        <w:rPr>
          <w:rFonts w:ascii="Tahoma" w:eastAsia="Calibri" w:hAnsi="Tahoma" w:cs="Tahoma"/>
          <w:lang w:eastAsia="zh-CN"/>
        </w:rPr>
      </w:pPr>
      <w:r w:rsidRPr="00C74E9F">
        <w:rPr>
          <w:rFonts w:ascii="Tahoma" w:eastAsia="Calibri" w:hAnsi="Tahoma" w:cs="Tahoma"/>
          <w:b/>
          <w:color w:val="000000"/>
          <w:sz w:val="24"/>
          <w:szCs w:val="24"/>
          <w:shd w:val="clear" w:color="auto" w:fill="FFFFFF"/>
          <w:lang w:val="ro-RO" w:eastAsia="zh-CN"/>
        </w:rPr>
        <w:t xml:space="preserve">Declaratie privind neîncadrarea în prevederile </w:t>
      </w:r>
    </w:p>
    <w:p w:rsidR="00C74E9F" w:rsidRPr="00C74E9F" w:rsidRDefault="00C74E9F" w:rsidP="00C74E9F">
      <w:pPr>
        <w:widowControl w:val="0"/>
        <w:suppressAutoHyphens/>
        <w:spacing w:after="0" w:line="276" w:lineRule="auto"/>
        <w:jc w:val="center"/>
        <w:rPr>
          <w:rFonts w:ascii="Tahoma" w:eastAsia="Calibri" w:hAnsi="Tahoma" w:cs="Tahoma"/>
          <w:lang w:eastAsia="zh-CN"/>
        </w:rPr>
      </w:pPr>
      <w:r w:rsidRPr="00C74E9F">
        <w:rPr>
          <w:rFonts w:ascii="Tahoma" w:eastAsia="Calibri" w:hAnsi="Tahoma" w:cs="Tahoma"/>
          <w:b/>
          <w:color w:val="000000"/>
          <w:sz w:val="24"/>
          <w:szCs w:val="24"/>
          <w:shd w:val="clear" w:color="auto" w:fill="FFFFFF"/>
          <w:lang w:val="ro-RO" w:eastAsia="zh-CN"/>
        </w:rPr>
        <w:t>art. 164, 165 si 167 din Legea 98/2016</w:t>
      </w:r>
    </w:p>
    <w:p w:rsidR="00C74E9F" w:rsidRPr="00C74E9F" w:rsidRDefault="00C74E9F" w:rsidP="00C74E9F">
      <w:pPr>
        <w:widowControl w:val="0"/>
        <w:suppressAutoHyphens/>
        <w:spacing w:after="0" w:line="276" w:lineRule="auto"/>
        <w:ind w:left="7120"/>
        <w:rPr>
          <w:rFonts w:ascii="Tahoma" w:eastAsia="Calibri" w:hAnsi="Tahoma" w:cs="Tahoma"/>
          <w:b/>
          <w:color w:val="000000"/>
          <w:sz w:val="20"/>
          <w:szCs w:val="20"/>
          <w:shd w:val="clear" w:color="auto" w:fill="FFFFFF"/>
          <w:lang w:val="ro-RO" w:eastAsia="zh-CN"/>
        </w:rPr>
      </w:pPr>
    </w:p>
    <w:p w:rsidR="00C74E9F" w:rsidRPr="00C74E9F" w:rsidRDefault="00C74E9F" w:rsidP="00C74E9F">
      <w:pPr>
        <w:widowControl w:val="0"/>
        <w:suppressAutoHyphens/>
        <w:spacing w:after="0" w:line="276" w:lineRule="auto"/>
        <w:ind w:left="7120"/>
        <w:rPr>
          <w:rFonts w:ascii="Tahoma" w:eastAsia="Calibri" w:hAnsi="Tahoma" w:cs="Tahoma"/>
          <w:color w:val="000000"/>
          <w:sz w:val="20"/>
          <w:szCs w:val="20"/>
          <w:shd w:val="clear" w:color="auto" w:fill="FFFFFF"/>
          <w:lang w:val="ro-RO" w:eastAsia="zh-CN"/>
        </w:rPr>
      </w:pPr>
    </w:p>
    <w:p w:rsidR="00C74E9F" w:rsidRPr="00C74E9F" w:rsidRDefault="00C74E9F" w:rsidP="00C74E9F">
      <w:pPr>
        <w:widowControl w:val="0"/>
        <w:suppressAutoHyphens/>
        <w:spacing w:after="0" w:line="276" w:lineRule="auto"/>
        <w:ind w:left="7120"/>
        <w:rPr>
          <w:rFonts w:ascii="Tahoma" w:eastAsia="Calibri" w:hAnsi="Tahoma" w:cs="Tahoma"/>
          <w:color w:val="000000"/>
          <w:sz w:val="20"/>
          <w:szCs w:val="20"/>
          <w:shd w:val="clear" w:color="auto" w:fill="FFFFFF"/>
          <w:lang w:val="ro-RO" w:eastAsia="zh-CN"/>
        </w:rPr>
      </w:pPr>
    </w:p>
    <w:p w:rsidR="00C74E9F" w:rsidRPr="00C74E9F" w:rsidRDefault="00C74E9F" w:rsidP="00C74E9F">
      <w:pPr>
        <w:widowControl w:val="0"/>
        <w:tabs>
          <w:tab w:val="left" w:pos="567"/>
          <w:tab w:val="left" w:leader="underscore" w:pos="6091"/>
        </w:tabs>
        <w:suppressAutoHyphens/>
        <w:spacing w:after="0" w:line="276" w:lineRule="auto"/>
        <w:jc w:val="both"/>
        <w:rPr>
          <w:rFonts w:ascii="Tahoma" w:eastAsia="Calibri" w:hAnsi="Tahoma" w:cs="Tahoma"/>
          <w:lang w:eastAsia="zh-CN"/>
        </w:rPr>
      </w:pPr>
      <w:r w:rsidRPr="00C74E9F">
        <w:rPr>
          <w:rFonts w:ascii="Tahoma" w:eastAsia="Calibri" w:hAnsi="Tahoma" w:cs="Tahoma"/>
          <w:color w:val="000000"/>
          <w:sz w:val="20"/>
          <w:szCs w:val="20"/>
          <w:shd w:val="clear" w:color="auto" w:fill="FFFFFF"/>
          <w:lang w:val="ro-RO" w:eastAsia="zh-CN"/>
        </w:rPr>
        <w:tab/>
      </w:r>
      <w:r w:rsidRPr="00C74E9F">
        <w:rPr>
          <w:rFonts w:ascii="Tahoma" w:eastAsia="Calibri" w:hAnsi="Tahoma" w:cs="Tahoma"/>
          <w:color w:val="000000"/>
          <w:sz w:val="24"/>
          <w:szCs w:val="24"/>
          <w:shd w:val="clear" w:color="auto" w:fill="FFFFFF"/>
          <w:lang w:val="ro-RO" w:eastAsia="zh-CN"/>
        </w:rPr>
        <w:t xml:space="preserve">Subsemnatul </w:t>
      </w:r>
      <w:r w:rsidRPr="00C74E9F">
        <w:rPr>
          <w:rFonts w:ascii="Tahoma" w:eastAsia="Calibri" w:hAnsi="Tahoma" w:cs="Tahoma"/>
          <w:i/>
          <w:iCs/>
          <w:color w:val="000000"/>
          <w:sz w:val="24"/>
          <w:szCs w:val="24"/>
          <w:shd w:val="clear" w:color="auto" w:fill="FFFFFF"/>
          <w:lang w:val="ro-RO" w:eastAsia="zh-CN"/>
        </w:rPr>
        <w:t>(...nume/prenume reprezentant legal ofertant...)</w:t>
      </w:r>
      <w:r w:rsidRPr="00C74E9F">
        <w:rPr>
          <w:rFonts w:ascii="Tahoma" w:eastAsia="Calibri" w:hAnsi="Tahoma" w:cs="Tahoma"/>
          <w:color w:val="000000"/>
          <w:sz w:val="24"/>
          <w:szCs w:val="24"/>
          <w:shd w:val="clear" w:color="auto" w:fill="FFFFFF"/>
          <w:lang w:val="ro-RO" w:eastAsia="zh-CN"/>
        </w:rPr>
        <w:t>, reprezentant legal al ...</w:t>
      </w:r>
      <w:r w:rsidRPr="00C74E9F">
        <w:rPr>
          <w:rFonts w:ascii="Tahoma" w:eastAsia="Calibri" w:hAnsi="Tahoma" w:cs="Tahoma"/>
          <w:i/>
          <w:iCs/>
          <w:color w:val="000000"/>
          <w:sz w:val="24"/>
          <w:szCs w:val="24"/>
          <w:shd w:val="clear" w:color="auto" w:fill="FFFFFF"/>
          <w:lang w:val="ro-RO" w:eastAsia="zh-CN"/>
        </w:rPr>
        <w:t>denumirea/numele si sediul/adresa operatorului</w:t>
      </w:r>
      <w:r w:rsidRPr="00C74E9F">
        <w:rPr>
          <w:rFonts w:ascii="Tahoma" w:eastAsia="Calibri" w:hAnsi="Tahoma" w:cs="Tahoma"/>
          <w:sz w:val="24"/>
          <w:szCs w:val="24"/>
          <w:lang w:val="ro-RO" w:eastAsia="zh-CN"/>
        </w:rPr>
        <w:t xml:space="preserve"> </w:t>
      </w:r>
      <w:r w:rsidRPr="00C74E9F">
        <w:rPr>
          <w:rFonts w:ascii="Tahoma" w:eastAsia="Calibri" w:hAnsi="Tahoma" w:cs="Tahoma"/>
          <w:i/>
          <w:iCs/>
          <w:color w:val="000000"/>
          <w:sz w:val="24"/>
          <w:szCs w:val="24"/>
          <w:shd w:val="clear" w:color="auto" w:fill="FFFFFF"/>
          <w:lang w:val="ro-RO" w:eastAsia="zh-CN"/>
        </w:rPr>
        <w:t>economic)...</w:t>
      </w:r>
      <w:r w:rsidRPr="00C74E9F">
        <w:rPr>
          <w:rFonts w:ascii="Tahoma" w:eastAsia="Calibri" w:hAnsi="Tahoma" w:cs="Tahoma"/>
          <w:iCs/>
          <w:color w:val="000000"/>
          <w:sz w:val="24"/>
          <w:szCs w:val="24"/>
          <w:shd w:val="clear" w:color="auto" w:fill="FFFFFF"/>
          <w:lang w:val="ro-RO" w:eastAsia="zh-CN"/>
        </w:rPr>
        <w:t>, în calitate de  (</w:t>
      </w:r>
      <w:r w:rsidRPr="00C74E9F">
        <w:rPr>
          <w:rFonts w:ascii="Tahoma" w:eastAsia="Calibri" w:hAnsi="Tahoma" w:cs="Tahoma"/>
          <w:i/>
          <w:iCs/>
          <w:color w:val="000000"/>
          <w:sz w:val="24"/>
          <w:szCs w:val="24"/>
          <w:shd w:val="clear" w:color="auto" w:fill="FFFFFF"/>
          <w:lang w:val="ro-RO" w:eastAsia="zh-CN"/>
        </w:rPr>
        <w:t>ofertant / ofertant asociat / tert sustinator al ofertantului / subcontractant)</w:t>
      </w:r>
      <w:r w:rsidRPr="00C74E9F">
        <w:rPr>
          <w:rFonts w:ascii="Tahoma" w:eastAsia="Calibri" w:hAnsi="Tahoma" w:cs="Tahoma"/>
          <w:iCs/>
          <w:color w:val="000000"/>
          <w:sz w:val="24"/>
          <w:szCs w:val="24"/>
          <w:shd w:val="clear" w:color="auto" w:fill="FFFFFF"/>
          <w:lang w:val="ro-RO" w:eastAsia="zh-CN"/>
        </w:rPr>
        <w:t xml:space="preserve"> la achizitia directa </w:t>
      </w:r>
      <w:r w:rsidRPr="00C74E9F">
        <w:rPr>
          <w:rFonts w:ascii="Tahoma" w:eastAsia="Calibri" w:hAnsi="Tahoma" w:cs="Tahoma"/>
          <w:color w:val="000000"/>
          <w:shd w:val="clear" w:color="auto" w:fill="FFFFFF"/>
          <w:lang w:val="ro-RO" w:eastAsia="zh-CN"/>
        </w:rPr>
        <w:t>...(</w:t>
      </w:r>
      <w:r w:rsidRPr="00C74E9F">
        <w:rPr>
          <w:rFonts w:ascii="Tahoma" w:eastAsia="Calibri" w:hAnsi="Tahoma" w:cs="Tahoma"/>
          <w:i/>
          <w:iCs/>
          <w:color w:val="000000"/>
          <w:sz w:val="24"/>
          <w:szCs w:val="24"/>
          <w:shd w:val="clear" w:color="auto" w:fill="FFFFFF"/>
          <w:lang w:val="ro-RO" w:eastAsia="zh-CN"/>
        </w:rPr>
        <w:t>executie lucrari /furnizare bunuri /prestari servicii)...declar</w:t>
      </w:r>
      <w:r w:rsidRPr="00C74E9F">
        <w:rPr>
          <w:rFonts w:ascii="Tahoma" w:eastAsia="Calibri" w:hAnsi="Tahoma" w:cs="Tahoma"/>
          <w:iCs/>
          <w:color w:val="000000"/>
          <w:sz w:val="24"/>
          <w:szCs w:val="24"/>
          <w:shd w:val="clear" w:color="auto" w:fill="FFFFFF"/>
          <w:lang w:val="ro-RO" w:eastAsia="zh-CN"/>
        </w:rPr>
        <w:t xml:space="preserve"> pe propria raspundere, sub sanctiunea excluderii din procedura si sub sanctiunile aplicate faptei de fals în acte publice, ca nu ma aflu în niciuna din situatiile de excludere mentionate la art. 164, 165 si 167 din Legea 98/2016.</w:t>
      </w:r>
    </w:p>
    <w:p w:rsidR="00C74E9F" w:rsidRPr="00C74E9F" w:rsidRDefault="00C74E9F" w:rsidP="00C74E9F">
      <w:pPr>
        <w:widowControl w:val="0"/>
        <w:tabs>
          <w:tab w:val="left" w:pos="567"/>
          <w:tab w:val="left" w:leader="underscore" w:pos="6091"/>
        </w:tabs>
        <w:suppressAutoHyphens/>
        <w:spacing w:after="0" w:line="276" w:lineRule="auto"/>
        <w:jc w:val="both"/>
        <w:rPr>
          <w:rFonts w:ascii="Tahoma" w:eastAsia="Calibri" w:hAnsi="Tahoma" w:cs="Tahoma"/>
          <w:iCs/>
          <w:color w:val="000000"/>
          <w:sz w:val="24"/>
          <w:szCs w:val="24"/>
          <w:shd w:val="clear" w:color="auto" w:fill="FFFFFF"/>
          <w:lang w:val="ro-RO" w:eastAsia="zh-CN"/>
        </w:rPr>
      </w:pPr>
    </w:p>
    <w:p w:rsidR="00C74E9F" w:rsidRPr="00C74E9F" w:rsidRDefault="00C74E9F" w:rsidP="00C74E9F">
      <w:pPr>
        <w:widowControl w:val="0"/>
        <w:tabs>
          <w:tab w:val="left" w:pos="567"/>
          <w:tab w:val="left" w:leader="underscore" w:pos="6091"/>
        </w:tabs>
        <w:suppressAutoHyphens/>
        <w:spacing w:after="0" w:line="276" w:lineRule="auto"/>
        <w:jc w:val="both"/>
        <w:rPr>
          <w:rFonts w:ascii="Tahoma" w:eastAsia="Calibri" w:hAnsi="Tahoma" w:cs="Tahoma"/>
          <w:iCs/>
          <w:color w:val="000000"/>
          <w:sz w:val="24"/>
          <w:szCs w:val="24"/>
          <w:shd w:val="clear" w:color="auto" w:fill="FFFFFF"/>
          <w:lang w:val="ro-RO" w:eastAsia="zh-CN"/>
        </w:rPr>
      </w:pPr>
    </w:p>
    <w:p w:rsidR="00C74E9F" w:rsidRPr="00C74E9F" w:rsidRDefault="00C74E9F" w:rsidP="00C74E9F">
      <w:pPr>
        <w:widowControl w:val="0"/>
        <w:tabs>
          <w:tab w:val="left" w:pos="567"/>
          <w:tab w:val="left" w:leader="underscore" w:pos="6091"/>
        </w:tabs>
        <w:suppressAutoHyphens/>
        <w:spacing w:after="0" w:line="276" w:lineRule="auto"/>
        <w:jc w:val="both"/>
        <w:rPr>
          <w:rFonts w:ascii="Tahoma" w:eastAsia="Calibri" w:hAnsi="Tahoma" w:cs="Tahoma"/>
          <w:lang w:eastAsia="zh-CN"/>
        </w:rPr>
      </w:pPr>
      <w:r w:rsidRPr="00C74E9F">
        <w:rPr>
          <w:rFonts w:ascii="Tahoma" w:eastAsia="Calibri" w:hAnsi="Tahoma" w:cs="Tahoma"/>
          <w:iCs/>
          <w:color w:val="000000"/>
          <w:sz w:val="24"/>
          <w:szCs w:val="24"/>
          <w:shd w:val="clear" w:color="auto" w:fill="FFFFFF"/>
          <w:lang w:val="ro-RO" w:eastAsia="zh-CN"/>
        </w:rPr>
        <w:tab/>
        <w:t>Data completarii ......................</w:t>
      </w:r>
    </w:p>
    <w:p w:rsidR="00C74E9F" w:rsidRPr="00C74E9F" w:rsidRDefault="00C74E9F" w:rsidP="00C74E9F">
      <w:pPr>
        <w:widowControl w:val="0"/>
        <w:suppressAutoHyphens/>
        <w:spacing w:after="0" w:line="276" w:lineRule="auto"/>
        <w:ind w:left="7120"/>
        <w:rPr>
          <w:rFonts w:ascii="Tahoma" w:eastAsia="Calibri" w:hAnsi="Tahoma" w:cs="Tahoma"/>
          <w:color w:val="000000"/>
          <w:sz w:val="20"/>
          <w:szCs w:val="20"/>
          <w:shd w:val="clear" w:color="auto" w:fill="FFFFFF"/>
          <w:lang w:val="ro-RO" w:eastAsia="zh-CN"/>
        </w:rPr>
      </w:pPr>
    </w:p>
    <w:p w:rsidR="00C74E9F" w:rsidRPr="00C74E9F" w:rsidRDefault="00C74E9F" w:rsidP="00C74E9F">
      <w:pPr>
        <w:widowControl w:val="0"/>
        <w:suppressAutoHyphens/>
        <w:spacing w:after="0" w:line="276" w:lineRule="auto"/>
        <w:ind w:left="7120"/>
        <w:rPr>
          <w:rFonts w:ascii="Tahoma" w:eastAsia="Calibri" w:hAnsi="Tahoma" w:cs="Tahoma"/>
          <w:color w:val="000000"/>
          <w:sz w:val="20"/>
          <w:szCs w:val="20"/>
          <w:shd w:val="clear" w:color="auto" w:fill="FFFFFF"/>
          <w:lang w:val="ro-RO" w:eastAsia="zh-CN"/>
        </w:rPr>
      </w:pPr>
    </w:p>
    <w:p w:rsidR="00C74E9F" w:rsidRPr="00C74E9F" w:rsidRDefault="00C74E9F" w:rsidP="00C74E9F">
      <w:pPr>
        <w:widowControl w:val="0"/>
        <w:suppressAutoHyphens/>
        <w:spacing w:after="0" w:line="276" w:lineRule="auto"/>
        <w:ind w:left="7120"/>
        <w:rPr>
          <w:rFonts w:ascii="Tahoma" w:eastAsia="Calibri" w:hAnsi="Tahoma" w:cs="Tahoma"/>
          <w:color w:val="000000"/>
          <w:sz w:val="20"/>
          <w:szCs w:val="20"/>
          <w:shd w:val="clear" w:color="auto" w:fill="FFFFFF"/>
          <w:lang w:val="ro-RO" w:eastAsia="zh-CN"/>
        </w:rPr>
      </w:pPr>
    </w:p>
    <w:p w:rsidR="00C74E9F" w:rsidRPr="00C74E9F" w:rsidRDefault="00C74E9F" w:rsidP="00C74E9F">
      <w:pPr>
        <w:widowControl w:val="0"/>
        <w:suppressAutoHyphens/>
        <w:spacing w:after="0" w:line="276" w:lineRule="auto"/>
        <w:ind w:left="7120"/>
        <w:rPr>
          <w:rFonts w:ascii="Tahoma" w:eastAsia="Calibri" w:hAnsi="Tahoma" w:cs="Tahoma"/>
          <w:color w:val="000000"/>
          <w:sz w:val="20"/>
          <w:szCs w:val="20"/>
          <w:shd w:val="clear" w:color="auto" w:fill="FFFFFF"/>
          <w:lang w:val="ro-RO" w:eastAsia="zh-CN"/>
        </w:rPr>
      </w:pPr>
    </w:p>
    <w:p w:rsidR="00C74E9F" w:rsidRPr="00C74E9F" w:rsidRDefault="00C74E9F" w:rsidP="00C74E9F">
      <w:pPr>
        <w:widowControl w:val="0"/>
        <w:suppressAutoHyphens/>
        <w:spacing w:after="0" w:line="276" w:lineRule="auto"/>
        <w:jc w:val="center"/>
        <w:rPr>
          <w:rFonts w:ascii="Tahoma" w:eastAsia="Calibri" w:hAnsi="Tahoma" w:cs="Tahoma"/>
          <w:lang w:eastAsia="zh-CN"/>
        </w:rPr>
      </w:pPr>
      <w:r w:rsidRPr="00C74E9F">
        <w:rPr>
          <w:rFonts w:ascii="Tahoma" w:eastAsia="Calibri" w:hAnsi="Tahoma" w:cs="Tahoma"/>
          <w:color w:val="000000"/>
          <w:sz w:val="24"/>
          <w:szCs w:val="24"/>
          <w:shd w:val="clear" w:color="auto" w:fill="FFFFFF"/>
          <w:lang w:val="ro-RO" w:eastAsia="zh-CN"/>
        </w:rPr>
        <w:t>Reprezentant legal Operator economic,</w:t>
      </w:r>
    </w:p>
    <w:p w:rsidR="00C74E9F" w:rsidRPr="00C74E9F" w:rsidRDefault="00C74E9F" w:rsidP="00C74E9F">
      <w:pPr>
        <w:widowControl w:val="0"/>
        <w:suppressAutoHyphens/>
        <w:spacing w:after="0" w:line="276" w:lineRule="auto"/>
        <w:jc w:val="center"/>
        <w:rPr>
          <w:rFonts w:ascii="Tahoma" w:eastAsia="Calibri" w:hAnsi="Tahoma" w:cs="Tahoma"/>
          <w:lang w:eastAsia="zh-CN"/>
        </w:rPr>
      </w:pPr>
      <w:r w:rsidRPr="00C74E9F">
        <w:rPr>
          <w:rFonts w:ascii="Tahoma" w:eastAsia="Calibri" w:hAnsi="Tahoma" w:cs="Tahoma"/>
          <w:color w:val="000000"/>
          <w:sz w:val="24"/>
          <w:szCs w:val="24"/>
          <w:shd w:val="clear" w:color="auto" w:fill="FFFFFF"/>
          <w:lang w:val="ro-RO" w:eastAsia="zh-CN"/>
        </w:rPr>
        <w:t>________________</w:t>
      </w:r>
    </w:p>
    <w:p w:rsidR="00C74E9F" w:rsidRPr="00C74E9F" w:rsidRDefault="00C74E9F" w:rsidP="00C74E9F">
      <w:pPr>
        <w:widowControl w:val="0"/>
        <w:suppressAutoHyphens/>
        <w:spacing w:after="0" w:line="276" w:lineRule="auto"/>
        <w:jc w:val="center"/>
        <w:rPr>
          <w:rFonts w:ascii="Tahoma" w:eastAsia="Calibri" w:hAnsi="Tahoma" w:cs="Tahoma"/>
          <w:lang w:eastAsia="zh-CN"/>
        </w:rPr>
      </w:pPr>
      <w:r w:rsidRPr="00C74E9F">
        <w:rPr>
          <w:rFonts w:ascii="Tahoma" w:eastAsia="Calibri" w:hAnsi="Tahoma" w:cs="Tahoma"/>
          <w:color w:val="000000"/>
          <w:sz w:val="24"/>
          <w:szCs w:val="24"/>
          <w:shd w:val="clear" w:color="auto" w:fill="FFFFFF"/>
          <w:lang w:val="ro-RO" w:eastAsia="zh-CN"/>
        </w:rPr>
        <w:t>(semnatura autorizata)</w:t>
      </w:r>
    </w:p>
    <w:p w:rsidR="00C74E9F" w:rsidRPr="00C74E9F" w:rsidRDefault="00C74E9F" w:rsidP="00C74E9F">
      <w:pPr>
        <w:widowControl w:val="0"/>
        <w:suppressAutoHyphens/>
        <w:spacing w:after="0" w:line="276" w:lineRule="auto"/>
        <w:ind w:left="7120"/>
        <w:rPr>
          <w:rFonts w:ascii="Tahoma" w:eastAsia="Calibri" w:hAnsi="Tahoma" w:cs="Tahoma"/>
          <w:color w:val="000000"/>
          <w:sz w:val="20"/>
          <w:szCs w:val="20"/>
          <w:shd w:val="clear" w:color="auto" w:fill="FFFFFF"/>
          <w:lang w:val="ro-RO" w:eastAsia="zh-CN"/>
        </w:rPr>
      </w:pPr>
    </w:p>
    <w:p w:rsidR="00C74E9F" w:rsidRPr="00C74E9F" w:rsidRDefault="00C74E9F" w:rsidP="00C74E9F">
      <w:pPr>
        <w:widowControl w:val="0"/>
        <w:suppressAutoHyphens/>
        <w:spacing w:after="0" w:line="276" w:lineRule="auto"/>
        <w:ind w:left="7120"/>
        <w:rPr>
          <w:rFonts w:ascii="Tahoma" w:eastAsia="Calibri" w:hAnsi="Tahoma" w:cs="Tahoma"/>
          <w:color w:val="000000"/>
          <w:sz w:val="20"/>
          <w:szCs w:val="20"/>
          <w:shd w:val="clear" w:color="auto" w:fill="FFFFFF"/>
          <w:lang w:val="ro-RO" w:eastAsia="zh-CN"/>
        </w:rPr>
      </w:pPr>
    </w:p>
    <w:p w:rsidR="00C74E9F" w:rsidRPr="00C74E9F" w:rsidRDefault="00C74E9F" w:rsidP="00C74E9F">
      <w:pPr>
        <w:widowControl w:val="0"/>
        <w:suppressAutoHyphens/>
        <w:spacing w:after="0" w:line="276" w:lineRule="auto"/>
        <w:ind w:left="7120"/>
        <w:rPr>
          <w:rFonts w:ascii="Tahoma" w:eastAsia="Calibri" w:hAnsi="Tahoma" w:cs="Tahoma"/>
          <w:color w:val="000000"/>
          <w:sz w:val="20"/>
          <w:szCs w:val="20"/>
          <w:shd w:val="clear" w:color="auto" w:fill="FFFFFF"/>
          <w:lang w:val="ro-RO" w:eastAsia="zh-CN"/>
        </w:rPr>
      </w:pPr>
    </w:p>
    <w:p w:rsidR="00C74E9F" w:rsidRPr="00C74E9F" w:rsidRDefault="00C74E9F" w:rsidP="00C74E9F">
      <w:pPr>
        <w:widowControl w:val="0"/>
        <w:suppressAutoHyphens/>
        <w:spacing w:after="0" w:line="276" w:lineRule="auto"/>
        <w:ind w:left="7120"/>
        <w:rPr>
          <w:rFonts w:ascii="Tahoma" w:eastAsia="Calibri" w:hAnsi="Tahoma" w:cs="Tahoma"/>
          <w:color w:val="000000"/>
          <w:sz w:val="20"/>
          <w:szCs w:val="20"/>
          <w:shd w:val="clear" w:color="auto" w:fill="FFFFFF"/>
          <w:lang w:val="ro-RO" w:eastAsia="zh-CN"/>
        </w:rPr>
      </w:pPr>
    </w:p>
    <w:p w:rsidR="00C74E9F" w:rsidRPr="00C74E9F" w:rsidRDefault="00C74E9F" w:rsidP="00C74E9F">
      <w:pPr>
        <w:widowControl w:val="0"/>
        <w:suppressAutoHyphens/>
        <w:spacing w:after="0" w:line="276" w:lineRule="auto"/>
        <w:ind w:left="7120"/>
        <w:rPr>
          <w:rFonts w:ascii="Tahoma" w:eastAsia="Calibri" w:hAnsi="Tahoma" w:cs="Tahoma"/>
          <w:color w:val="000000"/>
          <w:sz w:val="20"/>
          <w:szCs w:val="20"/>
          <w:shd w:val="clear" w:color="auto" w:fill="FFFFFF"/>
          <w:lang w:val="ro-RO" w:eastAsia="zh-CN"/>
        </w:rPr>
      </w:pPr>
    </w:p>
    <w:p w:rsidR="00C74E9F" w:rsidRPr="00C74E9F" w:rsidRDefault="00C74E9F" w:rsidP="00C74E9F">
      <w:pPr>
        <w:widowControl w:val="0"/>
        <w:suppressAutoHyphens/>
        <w:spacing w:after="0" w:line="276" w:lineRule="auto"/>
        <w:ind w:left="7120"/>
        <w:rPr>
          <w:rFonts w:ascii="Tahoma" w:eastAsia="Calibri" w:hAnsi="Tahoma" w:cs="Tahoma"/>
          <w:color w:val="000000"/>
          <w:sz w:val="20"/>
          <w:szCs w:val="20"/>
          <w:shd w:val="clear" w:color="auto" w:fill="FFFFFF"/>
          <w:lang w:val="ro-RO" w:eastAsia="zh-CN"/>
        </w:rPr>
      </w:pPr>
    </w:p>
    <w:p w:rsidR="00C74E9F" w:rsidRPr="00C74E9F" w:rsidRDefault="00C74E9F" w:rsidP="00C74E9F">
      <w:pPr>
        <w:widowControl w:val="0"/>
        <w:suppressAutoHyphens/>
        <w:spacing w:after="0" w:line="276" w:lineRule="auto"/>
        <w:ind w:left="7120"/>
        <w:rPr>
          <w:rFonts w:ascii="Tahoma" w:eastAsia="Calibri" w:hAnsi="Tahoma" w:cs="Tahoma"/>
          <w:color w:val="000000"/>
          <w:sz w:val="20"/>
          <w:szCs w:val="20"/>
          <w:shd w:val="clear" w:color="auto" w:fill="FFFFFF"/>
          <w:lang w:val="ro-RO" w:eastAsia="zh-CN"/>
        </w:rPr>
      </w:pPr>
    </w:p>
    <w:p w:rsidR="00C74E9F" w:rsidRPr="00C74E9F" w:rsidRDefault="00C74E9F" w:rsidP="00C74E9F">
      <w:pPr>
        <w:widowControl w:val="0"/>
        <w:suppressAutoHyphens/>
        <w:spacing w:after="0" w:line="276" w:lineRule="auto"/>
        <w:ind w:left="7120"/>
        <w:rPr>
          <w:rFonts w:ascii="Tahoma" w:eastAsia="Calibri" w:hAnsi="Tahoma" w:cs="Tahoma"/>
          <w:color w:val="000000"/>
          <w:sz w:val="20"/>
          <w:szCs w:val="20"/>
          <w:shd w:val="clear" w:color="auto" w:fill="FFFFFF"/>
          <w:lang w:val="ro-RO" w:eastAsia="zh-CN"/>
        </w:rPr>
      </w:pPr>
    </w:p>
    <w:p w:rsidR="00C74E9F" w:rsidRPr="00C74E9F" w:rsidRDefault="00C74E9F" w:rsidP="00C74E9F">
      <w:pPr>
        <w:suppressAutoHyphens/>
        <w:autoSpaceDE w:val="0"/>
        <w:spacing w:after="0" w:line="240" w:lineRule="auto"/>
        <w:contextualSpacing/>
        <w:rPr>
          <w:rFonts w:ascii="Tahoma" w:eastAsia="Calibri" w:hAnsi="Tahoma" w:cs="Tahoma"/>
          <w:b/>
          <w:sz w:val="24"/>
          <w:szCs w:val="24"/>
          <w:lang w:val="ro-RO" w:eastAsia="zh-CN"/>
        </w:rPr>
      </w:pPr>
    </w:p>
    <w:p w:rsidR="00C74E9F" w:rsidRPr="00C74E9F" w:rsidRDefault="00C74E9F" w:rsidP="00C74E9F">
      <w:pPr>
        <w:pageBreakBefore/>
        <w:suppressAutoHyphens/>
        <w:autoSpaceDE w:val="0"/>
        <w:spacing w:after="0" w:line="240" w:lineRule="auto"/>
        <w:ind w:left="720"/>
        <w:contextualSpacing/>
        <w:jc w:val="right"/>
        <w:rPr>
          <w:rFonts w:ascii="Tahoma" w:eastAsia="Calibri" w:hAnsi="Tahoma" w:cs="Tahoma"/>
          <w:b/>
          <w:sz w:val="24"/>
          <w:szCs w:val="24"/>
          <w:lang w:val="ro-RO" w:eastAsia="zh-CN"/>
        </w:rPr>
      </w:pPr>
    </w:p>
    <w:p w:rsidR="00C74E9F" w:rsidRPr="00C74E9F" w:rsidRDefault="00C74E9F" w:rsidP="00C74E9F">
      <w:pPr>
        <w:suppressAutoHyphens/>
        <w:autoSpaceDE w:val="0"/>
        <w:spacing w:after="0" w:line="240" w:lineRule="auto"/>
        <w:ind w:left="720"/>
        <w:contextualSpacing/>
        <w:jc w:val="right"/>
        <w:rPr>
          <w:rFonts w:ascii="Tahoma" w:eastAsia="Calibri" w:hAnsi="Tahoma" w:cs="Tahoma"/>
          <w:lang w:eastAsia="zh-CN"/>
        </w:rPr>
      </w:pPr>
      <w:r w:rsidRPr="00C74E9F">
        <w:rPr>
          <w:rFonts w:ascii="Tahoma" w:eastAsia="Calibri" w:hAnsi="Tahoma" w:cs="Tahoma"/>
          <w:b/>
          <w:sz w:val="24"/>
          <w:szCs w:val="24"/>
          <w:lang w:val="ro-RO" w:eastAsia="zh-CN"/>
        </w:rPr>
        <w:t>Formular nr. 5</w:t>
      </w:r>
    </w:p>
    <w:p w:rsidR="00C74E9F" w:rsidRPr="00C74E9F" w:rsidRDefault="00C74E9F" w:rsidP="00C74E9F">
      <w:pPr>
        <w:widowControl w:val="0"/>
        <w:suppressAutoHyphens/>
        <w:spacing w:after="0" w:line="240" w:lineRule="auto"/>
        <w:ind w:left="180"/>
        <w:jc w:val="both"/>
        <w:rPr>
          <w:rFonts w:ascii="Tahoma" w:eastAsia="Calibri" w:hAnsi="Tahoma" w:cs="Tahoma"/>
          <w:lang w:eastAsia="zh-CN"/>
        </w:rPr>
      </w:pPr>
      <w:r w:rsidRPr="00C74E9F">
        <w:rPr>
          <w:rFonts w:ascii="Tahoma" w:eastAsia="Calibri" w:hAnsi="Tahoma" w:cs="Tahoma"/>
          <w:color w:val="000000"/>
          <w:sz w:val="20"/>
          <w:szCs w:val="20"/>
          <w:shd w:val="clear" w:color="auto" w:fill="FFFFFF"/>
          <w:lang w:val="ro-RO" w:eastAsia="zh-CN"/>
        </w:rPr>
        <w:t xml:space="preserve">Operator economic                                                                                                          </w:t>
      </w:r>
    </w:p>
    <w:p w:rsidR="00C74E9F" w:rsidRPr="00C74E9F" w:rsidRDefault="00C74E9F" w:rsidP="00C74E9F">
      <w:pPr>
        <w:widowControl w:val="0"/>
        <w:suppressAutoHyphens/>
        <w:spacing w:after="0" w:line="240" w:lineRule="auto"/>
        <w:ind w:left="180"/>
        <w:jc w:val="both"/>
        <w:rPr>
          <w:rFonts w:ascii="Tahoma" w:eastAsia="Calibri" w:hAnsi="Tahoma" w:cs="Tahoma"/>
          <w:lang w:eastAsia="zh-CN"/>
        </w:rPr>
      </w:pPr>
      <w:r w:rsidRPr="00C74E9F">
        <w:rPr>
          <w:rFonts w:ascii="Tahoma" w:eastAsia="Calibri" w:hAnsi="Tahoma" w:cs="Tahoma"/>
          <w:color w:val="000000"/>
          <w:sz w:val="20"/>
          <w:szCs w:val="20"/>
          <w:shd w:val="clear" w:color="auto" w:fill="FFFFFF"/>
          <w:lang w:val="ro-RO" w:eastAsia="zh-CN"/>
        </w:rPr>
        <w:t xml:space="preserve">________________                                                                        </w:t>
      </w:r>
    </w:p>
    <w:p w:rsidR="00C74E9F" w:rsidRPr="00C74E9F" w:rsidRDefault="00C74E9F" w:rsidP="00C74E9F">
      <w:pPr>
        <w:widowControl w:val="0"/>
        <w:suppressAutoHyphens/>
        <w:spacing w:after="0" w:line="240" w:lineRule="auto"/>
        <w:ind w:left="180"/>
        <w:jc w:val="both"/>
        <w:rPr>
          <w:rFonts w:ascii="Tahoma" w:eastAsia="Calibri" w:hAnsi="Tahoma" w:cs="Tahoma"/>
          <w:lang w:eastAsia="zh-CN"/>
        </w:rPr>
      </w:pPr>
      <w:r w:rsidRPr="00C74E9F">
        <w:rPr>
          <w:rFonts w:ascii="Tahoma" w:eastAsia="Calibri" w:hAnsi="Tahoma" w:cs="Tahoma"/>
          <w:i/>
          <w:color w:val="000000"/>
          <w:sz w:val="20"/>
          <w:szCs w:val="20"/>
          <w:shd w:val="clear" w:color="auto" w:fill="FFFFFF"/>
          <w:lang w:val="ro-RO" w:eastAsia="zh-CN"/>
        </w:rPr>
        <w:t>(denumirea/numele)</w:t>
      </w:r>
    </w:p>
    <w:p w:rsidR="00C74E9F" w:rsidRPr="00C74E9F" w:rsidRDefault="00C74E9F" w:rsidP="00C74E9F">
      <w:pPr>
        <w:suppressAutoHyphens/>
        <w:spacing w:after="200" w:line="276" w:lineRule="auto"/>
        <w:ind w:left="720"/>
        <w:contextualSpacing/>
        <w:rPr>
          <w:rFonts w:ascii="Tahoma" w:eastAsia="Calibri" w:hAnsi="Tahoma" w:cs="Tahoma"/>
          <w:lang w:eastAsia="zh-CN"/>
        </w:rPr>
      </w:pPr>
      <w:r w:rsidRPr="00C74E9F">
        <w:rPr>
          <w:rFonts w:ascii="Tahoma" w:eastAsia="Calibri" w:hAnsi="Tahoma" w:cs="Tahoma"/>
          <w:b/>
          <w:bCs/>
          <w:lang w:val="ro-RO" w:eastAsia="zh-CN"/>
        </w:rPr>
        <w:tab/>
      </w:r>
    </w:p>
    <w:p w:rsidR="00C74E9F" w:rsidRPr="00C74E9F" w:rsidRDefault="00C74E9F" w:rsidP="00C74E9F">
      <w:pPr>
        <w:suppressAutoHyphens/>
        <w:spacing w:after="200" w:line="276" w:lineRule="auto"/>
        <w:rPr>
          <w:rFonts w:ascii="Tahoma" w:eastAsia="Calibri" w:hAnsi="Tahoma" w:cs="Tahoma"/>
          <w:b/>
          <w:bCs/>
          <w:sz w:val="24"/>
          <w:szCs w:val="24"/>
          <w:lang w:val="ro-RO" w:eastAsia="zh-CN"/>
        </w:rPr>
      </w:pPr>
    </w:p>
    <w:p w:rsidR="00C74E9F" w:rsidRPr="00C74E9F" w:rsidRDefault="00C74E9F" w:rsidP="00C74E9F">
      <w:pPr>
        <w:suppressAutoHyphens/>
        <w:spacing w:after="0" w:line="276" w:lineRule="auto"/>
        <w:jc w:val="center"/>
        <w:rPr>
          <w:rFonts w:ascii="Tahoma" w:eastAsia="Calibri" w:hAnsi="Tahoma" w:cs="Tahoma"/>
          <w:lang w:eastAsia="zh-CN"/>
        </w:rPr>
      </w:pPr>
      <w:r w:rsidRPr="00C74E9F">
        <w:rPr>
          <w:rFonts w:ascii="Tahoma" w:eastAsia="Calibri" w:hAnsi="Tahoma" w:cs="Tahoma"/>
          <w:b/>
          <w:bCs/>
          <w:sz w:val="24"/>
          <w:szCs w:val="24"/>
          <w:lang w:val="ro-RO" w:eastAsia="zh-CN"/>
        </w:rPr>
        <w:t xml:space="preserve">DECLARATIE </w:t>
      </w:r>
    </w:p>
    <w:p w:rsidR="00C74E9F" w:rsidRPr="00C74E9F" w:rsidRDefault="00C74E9F" w:rsidP="00C74E9F">
      <w:pPr>
        <w:suppressAutoHyphens/>
        <w:spacing w:after="200" w:line="276" w:lineRule="auto"/>
        <w:jc w:val="center"/>
        <w:rPr>
          <w:rFonts w:ascii="Tahoma" w:eastAsia="Calibri" w:hAnsi="Tahoma" w:cs="Tahoma"/>
          <w:lang w:eastAsia="zh-CN"/>
        </w:rPr>
      </w:pPr>
      <w:r w:rsidRPr="00C74E9F">
        <w:rPr>
          <w:rFonts w:ascii="Tahoma" w:eastAsia="Calibri" w:hAnsi="Tahoma" w:cs="Tahoma"/>
          <w:b/>
          <w:bCs/>
          <w:sz w:val="24"/>
          <w:szCs w:val="24"/>
          <w:lang w:val="ro-RO" w:eastAsia="zh-CN"/>
        </w:rPr>
        <w:t>de acceptare a conditiilor contractuale</w:t>
      </w:r>
    </w:p>
    <w:p w:rsidR="00C74E9F" w:rsidRPr="00C74E9F" w:rsidRDefault="00C74E9F" w:rsidP="00C74E9F">
      <w:pPr>
        <w:suppressAutoHyphens/>
        <w:autoSpaceDE w:val="0"/>
        <w:spacing w:after="0" w:line="240" w:lineRule="auto"/>
        <w:ind w:left="720"/>
        <w:contextualSpacing/>
        <w:jc w:val="center"/>
        <w:rPr>
          <w:rFonts w:ascii="Tahoma" w:eastAsia="Calibri" w:hAnsi="Tahoma" w:cs="Tahoma"/>
          <w:b/>
          <w:bCs/>
          <w:sz w:val="24"/>
          <w:szCs w:val="24"/>
          <w:lang w:val="ro-RO" w:eastAsia="zh-CN"/>
        </w:rPr>
      </w:pPr>
    </w:p>
    <w:p w:rsidR="00C74E9F" w:rsidRPr="00C74E9F" w:rsidRDefault="00C74E9F" w:rsidP="00C74E9F">
      <w:pPr>
        <w:suppressAutoHyphens/>
        <w:spacing w:after="200" w:line="276" w:lineRule="auto"/>
        <w:ind w:firstLine="720"/>
        <w:jc w:val="both"/>
        <w:rPr>
          <w:rFonts w:ascii="Tahoma" w:eastAsia="Calibri" w:hAnsi="Tahoma" w:cs="Tahoma"/>
          <w:lang w:eastAsia="zh-CN"/>
        </w:rPr>
      </w:pPr>
      <w:r w:rsidRPr="00C74E9F">
        <w:rPr>
          <w:rFonts w:ascii="Tahoma" w:eastAsia="Calibri" w:hAnsi="Tahoma" w:cs="Tahoma"/>
          <w:sz w:val="24"/>
          <w:szCs w:val="24"/>
          <w:lang w:val="ro-RO" w:eastAsia="zh-CN"/>
        </w:rPr>
        <w:t>Subsemnatul</w:t>
      </w:r>
      <w:r w:rsidRPr="00C74E9F">
        <w:rPr>
          <w:rFonts w:ascii="Tahoma" w:eastAsia="Calibri" w:hAnsi="Tahoma" w:cs="Tahoma"/>
          <w:i/>
          <w:sz w:val="24"/>
          <w:szCs w:val="24"/>
          <w:lang w:val="ro-RO" w:eastAsia="zh-CN"/>
        </w:rPr>
        <w:t>(...nume/prenume reprezentant legal ofertant</w:t>
      </w:r>
      <w:r w:rsidRPr="00C74E9F">
        <w:rPr>
          <w:rFonts w:ascii="Tahoma" w:eastAsia="Calibri" w:hAnsi="Tahoma" w:cs="Tahoma"/>
          <w:color w:val="000000"/>
          <w:shd w:val="clear" w:color="auto" w:fill="FFFFFF"/>
          <w:lang w:val="ro-RO" w:eastAsia="zh-CN"/>
        </w:rPr>
        <w:t>...)</w:t>
      </w:r>
      <w:r w:rsidRPr="00C74E9F">
        <w:rPr>
          <w:rFonts w:ascii="Tahoma" w:eastAsia="Calibri" w:hAnsi="Tahoma" w:cs="Tahoma"/>
          <w:color w:val="000000"/>
          <w:sz w:val="24"/>
          <w:szCs w:val="24"/>
          <w:shd w:val="clear" w:color="auto" w:fill="FFFFFF"/>
          <w:lang w:val="ro-RO" w:eastAsia="zh-CN"/>
        </w:rPr>
        <w:t>,</w:t>
      </w:r>
      <w:r w:rsidRPr="00C74E9F">
        <w:rPr>
          <w:rFonts w:ascii="Tahoma" w:eastAsia="Calibri" w:hAnsi="Tahoma" w:cs="Tahoma"/>
          <w:sz w:val="24"/>
          <w:szCs w:val="24"/>
          <w:lang w:val="ro-RO" w:eastAsia="zh-CN"/>
        </w:rPr>
        <w:t xml:space="preserve">, reprezentant împuternicit/legal al ... </w:t>
      </w:r>
      <w:r w:rsidRPr="00C74E9F">
        <w:rPr>
          <w:rFonts w:ascii="Tahoma" w:eastAsia="Calibri" w:hAnsi="Tahoma" w:cs="Tahoma"/>
          <w:i/>
          <w:sz w:val="24"/>
          <w:szCs w:val="24"/>
          <w:lang w:val="ro-RO" w:eastAsia="zh-CN"/>
        </w:rPr>
        <w:t>(denumirea ofertantului)...</w:t>
      </w:r>
      <w:r w:rsidRPr="00C74E9F">
        <w:rPr>
          <w:rFonts w:ascii="Tahoma" w:eastAsia="Calibri" w:hAnsi="Tahoma" w:cs="Tahoma"/>
          <w:sz w:val="24"/>
          <w:szCs w:val="24"/>
          <w:lang w:val="ro-RO" w:eastAsia="zh-CN"/>
        </w:rPr>
        <w:t xml:space="preserve">, declar ca, în cazul în care vom fi declarati castigatori în cadrul achizitiei directe pentru atribuirea contractului de achizitie publica avand ca obiect  </w:t>
      </w:r>
      <w:r w:rsidRPr="00C74E9F">
        <w:rPr>
          <w:rFonts w:ascii="Tahoma" w:eastAsia="Calibri" w:hAnsi="Tahoma" w:cs="Tahoma"/>
          <w:color w:val="000000"/>
          <w:shd w:val="clear" w:color="auto" w:fill="FFFFFF"/>
          <w:lang w:val="ro-RO" w:eastAsia="zh-CN"/>
        </w:rPr>
        <w:t>...(</w:t>
      </w:r>
      <w:r w:rsidRPr="00C74E9F">
        <w:rPr>
          <w:rFonts w:ascii="Tahoma" w:eastAsia="Calibri" w:hAnsi="Tahoma" w:cs="Tahoma"/>
          <w:i/>
          <w:iCs/>
          <w:color w:val="000000"/>
          <w:sz w:val="24"/>
          <w:szCs w:val="24"/>
          <w:shd w:val="clear" w:color="auto" w:fill="FFFFFF"/>
          <w:lang w:val="ro-RO" w:eastAsia="zh-CN"/>
        </w:rPr>
        <w:t>executie lucrari /furnizare bunuri /prestari servicii)...</w:t>
      </w:r>
      <w:r w:rsidRPr="00C74E9F">
        <w:rPr>
          <w:rFonts w:ascii="Tahoma" w:eastAsia="Calibri" w:hAnsi="Tahoma" w:cs="Tahoma"/>
          <w:sz w:val="24"/>
          <w:szCs w:val="24"/>
          <w:lang w:val="ro-RO" w:eastAsia="zh-CN"/>
        </w:rPr>
        <w:t xml:space="preserve">, la data de </w:t>
      </w:r>
      <w:r w:rsidRPr="00C74E9F">
        <w:rPr>
          <w:rFonts w:ascii="Tahoma" w:eastAsia="Calibri" w:hAnsi="Tahoma" w:cs="Tahoma"/>
          <w:i/>
          <w:sz w:val="24"/>
          <w:szCs w:val="24"/>
          <w:lang w:val="ro-RO" w:eastAsia="zh-CN"/>
        </w:rPr>
        <w:t>..(data depunerii ofertei)..,</w:t>
      </w:r>
      <w:r w:rsidRPr="00C74E9F">
        <w:rPr>
          <w:rFonts w:ascii="Tahoma" w:eastAsia="Calibri" w:hAnsi="Tahoma" w:cs="Tahoma"/>
          <w:sz w:val="24"/>
          <w:szCs w:val="24"/>
          <w:lang w:val="ro-RO" w:eastAsia="zh-CN"/>
        </w:rPr>
        <w:t xml:space="preserve"> organizata de </w:t>
      </w:r>
      <w:r w:rsidRPr="00C74E9F">
        <w:rPr>
          <w:rFonts w:ascii="Tahoma" w:eastAsia="Calibri" w:hAnsi="Tahoma" w:cs="Tahoma"/>
          <w:b/>
          <w:sz w:val="24"/>
          <w:szCs w:val="24"/>
          <w:lang w:val="ro-RO" w:eastAsia="zh-CN"/>
        </w:rPr>
        <w:t>COMUNA TIHA BÂRGĂULUI</w:t>
      </w:r>
      <w:r w:rsidRPr="00C74E9F">
        <w:rPr>
          <w:rFonts w:ascii="Tahoma" w:eastAsia="Calibri" w:hAnsi="Tahoma" w:cs="Tahoma"/>
          <w:sz w:val="24"/>
          <w:szCs w:val="24"/>
          <w:lang w:val="ro-RO" w:eastAsia="zh-CN"/>
        </w:rPr>
        <w:t>,</w:t>
      </w:r>
      <w:r w:rsidRPr="00C74E9F">
        <w:rPr>
          <w:rFonts w:ascii="Tahoma" w:eastAsia="Calibri" w:hAnsi="Tahoma" w:cs="Tahoma"/>
          <w:b/>
          <w:sz w:val="24"/>
          <w:szCs w:val="24"/>
          <w:lang w:val="ro-RO" w:eastAsia="zh-CN"/>
        </w:rPr>
        <w:t xml:space="preserve"> </w:t>
      </w:r>
      <w:r w:rsidRPr="00C74E9F">
        <w:rPr>
          <w:rFonts w:ascii="Tahoma" w:eastAsia="Calibri" w:hAnsi="Tahoma" w:cs="Tahoma"/>
          <w:sz w:val="24"/>
          <w:szCs w:val="24"/>
          <w:lang w:val="ro-RO" w:eastAsia="zh-CN"/>
        </w:rPr>
        <w:t>ne vom îndeplini toate sarcinile astfel încat sa aducem la îndeplinirea în bune conditii a contractului, însusindu-ne continutul acestuia, inclusiv eventualele amendamente la clauzele contractuale.</w:t>
      </w:r>
    </w:p>
    <w:p w:rsidR="00C74E9F" w:rsidRPr="00C74E9F" w:rsidRDefault="00C74E9F" w:rsidP="00C74E9F">
      <w:pPr>
        <w:suppressAutoHyphens/>
        <w:spacing w:after="200" w:line="276" w:lineRule="auto"/>
        <w:rPr>
          <w:rFonts w:ascii="Tahoma" w:eastAsia="Calibri" w:hAnsi="Tahoma" w:cs="Tahoma"/>
          <w:lang w:eastAsia="zh-CN"/>
        </w:rPr>
      </w:pPr>
      <w:r w:rsidRPr="00C74E9F">
        <w:rPr>
          <w:rFonts w:ascii="Tahoma" w:eastAsia="Calibri" w:hAnsi="Tahoma" w:cs="Tahoma"/>
          <w:sz w:val="24"/>
          <w:szCs w:val="24"/>
          <w:lang w:val="ro-RO" w:eastAsia="zh-CN"/>
        </w:rPr>
        <w:t>Data completarii: ............................</w:t>
      </w:r>
    </w:p>
    <w:p w:rsidR="00C74E9F" w:rsidRPr="00C74E9F" w:rsidRDefault="00C74E9F" w:rsidP="00C74E9F">
      <w:pPr>
        <w:suppressAutoHyphens/>
        <w:spacing w:after="200" w:line="276" w:lineRule="auto"/>
        <w:jc w:val="right"/>
        <w:rPr>
          <w:rFonts w:ascii="Tahoma" w:eastAsia="Calibri" w:hAnsi="Tahoma" w:cs="Tahoma"/>
          <w:i/>
          <w:sz w:val="24"/>
          <w:szCs w:val="24"/>
          <w:lang w:val="ro-RO" w:eastAsia="zh-CN"/>
        </w:rPr>
      </w:pPr>
    </w:p>
    <w:p w:rsidR="00C74E9F" w:rsidRPr="00C74E9F" w:rsidRDefault="00C74E9F" w:rsidP="00C74E9F">
      <w:pPr>
        <w:suppressAutoHyphens/>
        <w:spacing w:after="200" w:line="276" w:lineRule="auto"/>
        <w:jc w:val="both"/>
        <w:rPr>
          <w:rFonts w:ascii="Tahoma" w:eastAsia="Calibri" w:hAnsi="Tahoma" w:cs="Tahoma"/>
          <w:b/>
          <w:i/>
          <w:sz w:val="24"/>
          <w:szCs w:val="24"/>
          <w:lang w:val="ro-RO" w:eastAsia="zh-CN"/>
        </w:rPr>
      </w:pPr>
    </w:p>
    <w:p w:rsidR="00C74E9F" w:rsidRPr="00C74E9F" w:rsidRDefault="00C74E9F" w:rsidP="00C74E9F">
      <w:pPr>
        <w:suppressAutoHyphens/>
        <w:spacing w:after="200" w:line="276" w:lineRule="auto"/>
        <w:jc w:val="center"/>
        <w:rPr>
          <w:rFonts w:ascii="Tahoma" w:eastAsia="Calibri" w:hAnsi="Tahoma" w:cs="Tahoma"/>
          <w:lang w:eastAsia="zh-CN"/>
        </w:rPr>
      </w:pPr>
      <w:r w:rsidRPr="00C74E9F">
        <w:rPr>
          <w:rFonts w:ascii="Tahoma" w:eastAsia="Calibri" w:hAnsi="Tahoma" w:cs="Tahoma"/>
          <w:sz w:val="24"/>
          <w:szCs w:val="24"/>
          <w:lang w:val="ro-RO" w:eastAsia="zh-CN"/>
        </w:rPr>
        <w:t>Operator economic</w:t>
      </w:r>
    </w:p>
    <w:p w:rsidR="00C74E9F" w:rsidRPr="00C74E9F" w:rsidRDefault="00C74E9F" w:rsidP="00C74E9F">
      <w:pPr>
        <w:suppressAutoHyphens/>
        <w:spacing w:after="200" w:line="276" w:lineRule="auto"/>
        <w:jc w:val="center"/>
        <w:rPr>
          <w:rFonts w:ascii="Tahoma" w:eastAsia="Calibri" w:hAnsi="Tahoma" w:cs="Tahoma"/>
          <w:lang w:eastAsia="zh-CN"/>
        </w:rPr>
      </w:pPr>
      <w:r w:rsidRPr="00C74E9F">
        <w:rPr>
          <w:rFonts w:ascii="Tahoma" w:eastAsia="Calibri" w:hAnsi="Tahoma" w:cs="Tahoma"/>
          <w:sz w:val="24"/>
          <w:szCs w:val="24"/>
          <w:lang w:val="ro-RO" w:eastAsia="zh-CN"/>
        </w:rPr>
        <w:t>................................</w:t>
      </w:r>
    </w:p>
    <w:p w:rsidR="00C74E9F" w:rsidRPr="00C74E9F" w:rsidRDefault="00C74E9F" w:rsidP="00C74E9F">
      <w:pPr>
        <w:suppressAutoHyphens/>
        <w:spacing w:after="200" w:line="276" w:lineRule="auto"/>
        <w:jc w:val="center"/>
        <w:rPr>
          <w:rFonts w:ascii="Tahoma" w:eastAsia="Calibri" w:hAnsi="Tahoma" w:cs="Tahoma"/>
          <w:lang w:eastAsia="zh-CN"/>
        </w:rPr>
      </w:pPr>
      <w:r w:rsidRPr="00C74E9F">
        <w:rPr>
          <w:rFonts w:ascii="Tahoma" w:eastAsia="Calibri" w:hAnsi="Tahoma" w:cs="Tahoma"/>
          <w:sz w:val="24"/>
          <w:szCs w:val="24"/>
          <w:lang w:val="ro-RO" w:eastAsia="zh-CN"/>
        </w:rPr>
        <w:t>(semnatura autorizata)</w:t>
      </w:r>
    </w:p>
    <w:p w:rsidR="00C74E9F" w:rsidRPr="00C74E9F" w:rsidRDefault="00C74E9F" w:rsidP="00C74E9F">
      <w:pPr>
        <w:suppressAutoHyphens/>
        <w:autoSpaceDE w:val="0"/>
        <w:spacing w:after="0" w:line="240" w:lineRule="auto"/>
        <w:contextualSpacing/>
        <w:rPr>
          <w:rFonts w:ascii="Tahoma" w:eastAsia="Calibri" w:hAnsi="Tahoma" w:cs="Tahoma"/>
          <w:b/>
          <w:sz w:val="24"/>
          <w:szCs w:val="24"/>
          <w:lang w:val="ro-RO" w:eastAsia="zh-CN"/>
        </w:rPr>
      </w:pPr>
    </w:p>
    <w:p w:rsidR="00C74E9F" w:rsidRPr="00C74E9F" w:rsidRDefault="00C74E9F" w:rsidP="00C74E9F">
      <w:pPr>
        <w:suppressAutoHyphens/>
        <w:autoSpaceDE w:val="0"/>
        <w:spacing w:after="0" w:line="240" w:lineRule="auto"/>
        <w:contextualSpacing/>
        <w:rPr>
          <w:rFonts w:ascii="Tahoma" w:eastAsia="Calibri" w:hAnsi="Tahoma" w:cs="Tahoma"/>
          <w:sz w:val="24"/>
          <w:szCs w:val="24"/>
          <w:lang w:val="ro-RO" w:eastAsia="zh-CN"/>
        </w:rPr>
      </w:pPr>
    </w:p>
    <w:p w:rsidR="00C74E9F" w:rsidRPr="00C74E9F" w:rsidRDefault="00C74E9F" w:rsidP="00C74E9F">
      <w:pPr>
        <w:suppressAutoHyphens/>
        <w:autoSpaceDE w:val="0"/>
        <w:spacing w:after="0" w:line="240" w:lineRule="auto"/>
        <w:contextualSpacing/>
        <w:rPr>
          <w:rFonts w:ascii="Tahoma" w:eastAsia="Calibri" w:hAnsi="Tahoma" w:cs="Tahoma"/>
          <w:sz w:val="24"/>
          <w:szCs w:val="24"/>
          <w:lang w:val="ro-RO" w:eastAsia="zh-CN"/>
        </w:rPr>
      </w:pPr>
    </w:p>
    <w:p w:rsidR="00C74E9F" w:rsidRPr="00C74E9F" w:rsidRDefault="00C74E9F" w:rsidP="00C74E9F">
      <w:pPr>
        <w:suppressAutoHyphens/>
        <w:autoSpaceDE w:val="0"/>
        <w:spacing w:after="0" w:line="240" w:lineRule="auto"/>
        <w:contextualSpacing/>
        <w:rPr>
          <w:rFonts w:ascii="Tahoma" w:eastAsia="Calibri" w:hAnsi="Tahoma" w:cs="Tahoma"/>
          <w:sz w:val="24"/>
          <w:szCs w:val="24"/>
          <w:lang w:val="ro-RO" w:eastAsia="zh-CN"/>
        </w:rPr>
      </w:pPr>
    </w:p>
    <w:p w:rsidR="00C74E9F" w:rsidRPr="00C74E9F" w:rsidRDefault="00C74E9F" w:rsidP="00C74E9F">
      <w:pPr>
        <w:suppressAutoHyphens/>
        <w:autoSpaceDE w:val="0"/>
        <w:spacing w:after="0" w:line="240" w:lineRule="auto"/>
        <w:contextualSpacing/>
        <w:rPr>
          <w:rFonts w:ascii="Tahoma" w:eastAsia="Calibri" w:hAnsi="Tahoma" w:cs="Tahoma"/>
          <w:sz w:val="24"/>
          <w:szCs w:val="24"/>
          <w:lang w:val="ro-RO" w:eastAsia="zh-CN"/>
        </w:rPr>
      </w:pPr>
    </w:p>
    <w:p w:rsidR="00C74E9F" w:rsidRPr="00C74E9F" w:rsidRDefault="00C74E9F" w:rsidP="00C74E9F">
      <w:pPr>
        <w:pageBreakBefore/>
        <w:suppressAutoHyphens/>
        <w:autoSpaceDE w:val="0"/>
        <w:spacing w:after="0" w:line="240" w:lineRule="auto"/>
        <w:contextualSpacing/>
        <w:jc w:val="right"/>
        <w:rPr>
          <w:rFonts w:ascii="Tahoma" w:eastAsia="Calibri" w:hAnsi="Tahoma" w:cs="Tahoma"/>
          <w:lang w:eastAsia="zh-CN"/>
        </w:rPr>
      </w:pPr>
      <w:r w:rsidRPr="00C74E9F">
        <w:rPr>
          <w:rFonts w:ascii="Tahoma" w:eastAsia="Calibri" w:hAnsi="Tahoma" w:cs="Tahoma"/>
          <w:b/>
          <w:sz w:val="24"/>
          <w:szCs w:val="24"/>
          <w:lang w:val="ro-RO" w:eastAsia="zh-CN"/>
        </w:rPr>
        <w:lastRenderedPageBreak/>
        <w:t>Formular nr. 6</w:t>
      </w:r>
    </w:p>
    <w:p w:rsidR="00C74E9F" w:rsidRPr="00C74E9F" w:rsidRDefault="00C74E9F" w:rsidP="00C74E9F">
      <w:pPr>
        <w:widowControl w:val="0"/>
        <w:suppressAutoHyphens/>
        <w:spacing w:after="0" w:line="240" w:lineRule="auto"/>
        <w:ind w:left="180"/>
        <w:jc w:val="both"/>
        <w:rPr>
          <w:rFonts w:ascii="Tahoma" w:eastAsia="Calibri" w:hAnsi="Tahoma" w:cs="Tahoma"/>
          <w:lang w:eastAsia="zh-CN"/>
        </w:rPr>
      </w:pPr>
      <w:r w:rsidRPr="00C74E9F">
        <w:rPr>
          <w:rFonts w:ascii="Tahoma" w:eastAsia="Calibri" w:hAnsi="Tahoma" w:cs="Tahoma"/>
          <w:color w:val="000000"/>
          <w:sz w:val="20"/>
          <w:szCs w:val="20"/>
          <w:shd w:val="clear" w:color="auto" w:fill="FFFFFF"/>
          <w:lang w:val="ro-RO" w:eastAsia="zh-CN"/>
        </w:rPr>
        <w:t xml:space="preserve">Operator economic                                                                                                          </w:t>
      </w:r>
    </w:p>
    <w:p w:rsidR="00C74E9F" w:rsidRPr="00C74E9F" w:rsidRDefault="00C74E9F" w:rsidP="00C74E9F">
      <w:pPr>
        <w:widowControl w:val="0"/>
        <w:suppressAutoHyphens/>
        <w:spacing w:after="0" w:line="240" w:lineRule="auto"/>
        <w:ind w:left="180"/>
        <w:jc w:val="both"/>
        <w:rPr>
          <w:rFonts w:ascii="Tahoma" w:eastAsia="Calibri" w:hAnsi="Tahoma" w:cs="Tahoma"/>
          <w:lang w:eastAsia="zh-CN"/>
        </w:rPr>
      </w:pPr>
      <w:r w:rsidRPr="00C74E9F">
        <w:rPr>
          <w:rFonts w:ascii="Tahoma" w:eastAsia="Calibri" w:hAnsi="Tahoma" w:cs="Tahoma"/>
          <w:color w:val="000000"/>
          <w:sz w:val="20"/>
          <w:szCs w:val="20"/>
          <w:shd w:val="clear" w:color="auto" w:fill="FFFFFF"/>
          <w:lang w:val="ro-RO" w:eastAsia="zh-CN"/>
        </w:rPr>
        <w:t xml:space="preserve">________________                                                                        </w:t>
      </w:r>
    </w:p>
    <w:p w:rsidR="00C74E9F" w:rsidRPr="00C74E9F" w:rsidRDefault="00C74E9F" w:rsidP="00C74E9F">
      <w:pPr>
        <w:widowControl w:val="0"/>
        <w:suppressAutoHyphens/>
        <w:spacing w:after="0" w:line="240" w:lineRule="auto"/>
        <w:ind w:left="180"/>
        <w:jc w:val="both"/>
        <w:rPr>
          <w:rFonts w:ascii="Tahoma" w:eastAsia="Calibri" w:hAnsi="Tahoma" w:cs="Tahoma"/>
          <w:lang w:eastAsia="zh-CN"/>
        </w:rPr>
      </w:pPr>
      <w:r w:rsidRPr="00C74E9F">
        <w:rPr>
          <w:rFonts w:ascii="Tahoma" w:eastAsia="Calibri" w:hAnsi="Tahoma" w:cs="Tahoma"/>
          <w:i/>
          <w:color w:val="000000"/>
          <w:sz w:val="20"/>
          <w:szCs w:val="20"/>
          <w:shd w:val="clear" w:color="auto" w:fill="FFFFFF"/>
          <w:lang w:val="ro-RO" w:eastAsia="zh-CN"/>
        </w:rPr>
        <w:t>(denumirea/numele)</w:t>
      </w:r>
    </w:p>
    <w:p w:rsidR="00C74E9F" w:rsidRPr="00C74E9F" w:rsidRDefault="00C74E9F" w:rsidP="00C74E9F">
      <w:pPr>
        <w:suppressAutoHyphens/>
        <w:autoSpaceDE w:val="0"/>
        <w:spacing w:after="200" w:line="276" w:lineRule="auto"/>
        <w:contextualSpacing/>
        <w:rPr>
          <w:rFonts w:ascii="Tahoma" w:eastAsia="Calibri" w:hAnsi="Tahoma" w:cs="Tahoma"/>
          <w:b/>
          <w:i/>
          <w:sz w:val="24"/>
          <w:szCs w:val="24"/>
          <w:lang w:val="ro-RO" w:eastAsia="zh-CN"/>
        </w:rPr>
      </w:pPr>
    </w:p>
    <w:p w:rsidR="00C74E9F" w:rsidRPr="00C74E9F" w:rsidRDefault="00C74E9F" w:rsidP="00C74E9F">
      <w:pPr>
        <w:suppressAutoHyphens/>
        <w:spacing w:after="0" w:line="240" w:lineRule="auto"/>
        <w:jc w:val="center"/>
        <w:rPr>
          <w:rFonts w:ascii="Tahoma" w:eastAsia="Calibri" w:hAnsi="Tahoma" w:cs="Tahoma"/>
          <w:lang w:eastAsia="zh-CN"/>
        </w:rPr>
      </w:pPr>
      <w:r w:rsidRPr="00C74E9F">
        <w:rPr>
          <w:rFonts w:ascii="Tahoma" w:eastAsia="Times New Roman" w:hAnsi="Tahoma" w:cs="Tahoma"/>
          <w:b/>
          <w:sz w:val="24"/>
          <w:szCs w:val="24"/>
          <w:lang w:val="ro-RO" w:eastAsia="zh-CN"/>
        </w:rPr>
        <w:t>FORMULAR DE OFERTA</w:t>
      </w:r>
    </w:p>
    <w:p w:rsidR="00C74E9F" w:rsidRPr="00C74E9F" w:rsidRDefault="00C74E9F" w:rsidP="00C74E9F">
      <w:pPr>
        <w:suppressAutoHyphens/>
        <w:spacing w:after="0" w:line="240" w:lineRule="auto"/>
        <w:jc w:val="center"/>
        <w:rPr>
          <w:rFonts w:ascii="Tahoma" w:eastAsia="Times New Roman" w:hAnsi="Tahoma" w:cs="Tahoma"/>
          <w:b/>
          <w:sz w:val="24"/>
          <w:szCs w:val="24"/>
          <w:lang w:val="ro-RO" w:eastAsia="zh-CN"/>
        </w:rPr>
      </w:pPr>
    </w:p>
    <w:p w:rsidR="00C74E9F" w:rsidRPr="00C74E9F" w:rsidRDefault="00C74E9F" w:rsidP="00C74E9F">
      <w:pPr>
        <w:suppressAutoHyphens/>
        <w:spacing w:after="0" w:line="240" w:lineRule="auto"/>
        <w:ind w:firstLine="720"/>
        <w:jc w:val="both"/>
        <w:rPr>
          <w:rFonts w:ascii="Tahoma" w:eastAsia="Calibri" w:hAnsi="Tahoma" w:cs="Tahoma"/>
          <w:lang w:eastAsia="zh-CN"/>
        </w:rPr>
      </w:pPr>
      <w:r w:rsidRPr="00C74E9F">
        <w:rPr>
          <w:rFonts w:ascii="Tahoma" w:eastAsia="Times New Roman" w:hAnsi="Tahoma" w:cs="Tahoma"/>
          <w:sz w:val="24"/>
          <w:szCs w:val="24"/>
          <w:lang w:val="ro-RO" w:eastAsia="zh-CN"/>
        </w:rPr>
        <w:t>Catre ......</w:t>
      </w:r>
      <w:r w:rsidRPr="00C74E9F">
        <w:rPr>
          <w:rFonts w:ascii="Tahoma" w:eastAsia="Times New Roman" w:hAnsi="Tahoma" w:cs="Tahoma"/>
          <w:i/>
          <w:sz w:val="24"/>
          <w:szCs w:val="24"/>
          <w:lang w:val="ro-RO" w:eastAsia="zh-CN"/>
        </w:rPr>
        <w:t xml:space="preserve"> (denumirea autoritatii contractante si adresa completa)</w:t>
      </w:r>
      <w:r w:rsidRPr="00C74E9F">
        <w:rPr>
          <w:rFonts w:ascii="Tahoma" w:eastAsia="Times New Roman" w:hAnsi="Tahoma" w:cs="Tahoma"/>
          <w:sz w:val="24"/>
          <w:szCs w:val="24"/>
          <w:lang w:val="ro-RO" w:eastAsia="zh-CN"/>
        </w:rPr>
        <w:t>.....</w:t>
      </w:r>
    </w:p>
    <w:p w:rsidR="00C74E9F" w:rsidRPr="00C74E9F" w:rsidRDefault="00C74E9F" w:rsidP="00C74E9F">
      <w:pPr>
        <w:suppressAutoHyphens/>
        <w:spacing w:after="0" w:line="240" w:lineRule="auto"/>
        <w:ind w:left="720" w:firstLine="720"/>
        <w:jc w:val="both"/>
        <w:rPr>
          <w:rFonts w:ascii="Tahoma" w:eastAsia="Calibri" w:hAnsi="Tahoma" w:cs="Tahoma"/>
          <w:lang w:eastAsia="zh-CN"/>
        </w:rPr>
      </w:pPr>
      <w:r w:rsidRPr="00C74E9F">
        <w:rPr>
          <w:rFonts w:ascii="Tahoma" w:eastAsia="Tahoma" w:hAnsi="Tahoma" w:cs="Tahoma"/>
          <w:i/>
          <w:sz w:val="24"/>
          <w:szCs w:val="24"/>
          <w:lang w:val="ro-RO" w:eastAsia="zh-CN"/>
        </w:rPr>
        <w:t xml:space="preserve">               </w:t>
      </w:r>
    </w:p>
    <w:p w:rsidR="00C74E9F" w:rsidRPr="00C74E9F" w:rsidRDefault="00C74E9F" w:rsidP="00C74E9F">
      <w:pPr>
        <w:suppressAutoHyphens/>
        <w:spacing w:after="0" w:line="240" w:lineRule="auto"/>
        <w:ind w:left="720" w:firstLine="720"/>
        <w:jc w:val="both"/>
        <w:rPr>
          <w:rFonts w:ascii="Tahoma" w:eastAsia="Times New Roman" w:hAnsi="Tahoma" w:cs="Tahoma"/>
          <w:i/>
          <w:sz w:val="24"/>
          <w:szCs w:val="24"/>
          <w:lang w:val="ro-RO" w:eastAsia="zh-CN"/>
        </w:rPr>
      </w:pPr>
    </w:p>
    <w:p w:rsidR="00C74E9F" w:rsidRPr="00C74E9F" w:rsidRDefault="00C74E9F" w:rsidP="00C74E9F">
      <w:pPr>
        <w:suppressAutoHyphens/>
        <w:autoSpaceDE w:val="0"/>
        <w:spacing w:after="200" w:line="276" w:lineRule="auto"/>
        <w:jc w:val="both"/>
        <w:rPr>
          <w:rFonts w:ascii="Tahoma" w:eastAsia="Calibri" w:hAnsi="Tahoma" w:cs="Tahoma"/>
          <w:lang w:eastAsia="zh-CN"/>
        </w:rPr>
      </w:pPr>
      <w:r w:rsidRPr="00C74E9F">
        <w:rPr>
          <w:rFonts w:ascii="Tahoma" w:eastAsia="Times New Roman" w:hAnsi="Tahoma" w:cs="Tahoma"/>
          <w:sz w:val="24"/>
          <w:szCs w:val="24"/>
          <w:lang w:val="ro-RO" w:eastAsia="zh-CN"/>
        </w:rPr>
        <w:t>1. Examinand documentatia de atribuire, subsemnatii, reprezentanti ai ofertantului ...</w:t>
      </w:r>
      <w:r w:rsidRPr="00C74E9F">
        <w:rPr>
          <w:rFonts w:ascii="Tahoma" w:eastAsia="Times New Roman" w:hAnsi="Tahoma" w:cs="Tahoma"/>
          <w:i/>
          <w:sz w:val="24"/>
          <w:szCs w:val="24"/>
          <w:lang w:val="ro-RO" w:eastAsia="zh-CN"/>
        </w:rPr>
        <w:t xml:space="preserve"> (denumirea/numele ofertantului)</w:t>
      </w:r>
      <w:r w:rsidRPr="00C74E9F">
        <w:rPr>
          <w:rFonts w:ascii="Tahoma" w:eastAsia="Times New Roman" w:hAnsi="Tahoma" w:cs="Tahoma"/>
          <w:sz w:val="24"/>
          <w:szCs w:val="24"/>
          <w:lang w:val="ro-RO" w:eastAsia="zh-CN"/>
        </w:rPr>
        <w:t>... ne oferim ca, în conformitate cu prevederile si cerintele cuprinse în documentatia mai sus mentionata, sa prestam ..</w:t>
      </w:r>
      <w:r w:rsidRPr="00C74E9F">
        <w:rPr>
          <w:rFonts w:ascii="Tahoma" w:eastAsia="Times New Roman" w:hAnsi="Tahoma" w:cs="Tahoma"/>
          <w:i/>
          <w:sz w:val="24"/>
          <w:szCs w:val="24"/>
          <w:lang w:val="ro-RO" w:eastAsia="zh-CN"/>
        </w:rPr>
        <w:t>(denumirea prestatiei)</w:t>
      </w:r>
      <w:r w:rsidRPr="00C74E9F">
        <w:rPr>
          <w:rFonts w:ascii="Tahoma" w:eastAsia="Times New Roman" w:hAnsi="Tahoma" w:cs="Tahoma"/>
          <w:sz w:val="24"/>
          <w:szCs w:val="24"/>
          <w:lang w:val="ro-RO" w:eastAsia="zh-CN"/>
        </w:rPr>
        <w:t>... pentru suma de ...</w:t>
      </w:r>
      <w:r w:rsidRPr="00C74E9F">
        <w:rPr>
          <w:rFonts w:ascii="Tahoma" w:eastAsia="Times New Roman" w:hAnsi="Tahoma" w:cs="Tahoma"/>
          <w:i/>
          <w:sz w:val="24"/>
          <w:szCs w:val="24"/>
          <w:lang w:val="ro-RO" w:eastAsia="zh-CN"/>
        </w:rPr>
        <w:t xml:space="preserve"> (suma în litere si în cifre, precum si moneda ofertei)</w:t>
      </w:r>
      <w:r w:rsidRPr="00C74E9F">
        <w:rPr>
          <w:rFonts w:ascii="Tahoma" w:eastAsia="Times New Roman" w:hAnsi="Tahoma" w:cs="Tahoma"/>
          <w:sz w:val="24"/>
          <w:szCs w:val="24"/>
          <w:lang w:val="ro-RO" w:eastAsia="zh-CN"/>
        </w:rPr>
        <w:t>... platibila dupa receptia serviciilor, la care se adauga TVA în valoare de ... (</w:t>
      </w:r>
      <w:r w:rsidRPr="00C74E9F">
        <w:rPr>
          <w:rFonts w:ascii="Tahoma" w:eastAsia="Times New Roman" w:hAnsi="Tahoma" w:cs="Tahoma"/>
          <w:i/>
          <w:sz w:val="24"/>
          <w:szCs w:val="24"/>
          <w:lang w:val="ro-RO" w:eastAsia="zh-CN"/>
        </w:rPr>
        <w:t>suma în litere si în cifre, precum si moneda ofertei)</w:t>
      </w:r>
      <w:r w:rsidRPr="00C74E9F">
        <w:rPr>
          <w:rFonts w:ascii="Tahoma" w:eastAsia="Times New Roman" w:hAnsi="Tahoma" w:cs="Tahoma"/>
          <w:sz w:val="24"/>
          <w:szCs w:val="24"/>
          <w:lang w:val="ro-RO" w:eastAsia="zh-CN"/>
        </w:rPr>
        <w:t>... .</w:t>
      </w:r>
    </w:p>
    <w:p w:rsidR="00C74E9F" w:rsidRPr="00C74E9F" w:rsidRDefault="00C74E9F" w:rsidP="00C74E9F">
      <w:pPr>
        <w:suppressAutoHyphens/>
        <w:autoSpaceDE w:val="0"/>
        <w:spacing w:after="200" w:line="276" w:lineRule="auto"/>
        <w:jc w:val="both"/>
        <w:rPr>
          <w:rFonts w:ascii="Tahoma" w:eastAsia="Calibri" w:hAnsi="Tahoma" w:cs="Tahoma"/>
          <w:lang w:eastAsia="zh-CN"/>
        </w:rPr>
      </w:pPr>
      <w:r w:rsidRPr="00C74E9F">
        <w:rPr>
          <w:rFonts w:ascii="Tahoma" w:eastAsia="Times New Roman" w:hAnsi="Tahoma" w:cs="Tahoma"/>
          <w:sz w:val="24"/>
          <w:szCs w:val="24"/>
          <w:lang w:val="ro-RO" w:eastAsia="zh-CN"/>
        </w:rPr>
        <w:t>2. Ne angajam ca, în cazul în care oferta noastra este stabilita castigatoare sa prestam ...</w:t>
      </w:r>
      <w:r w:rsidRPr="00C74E9F">
        <w:rPr>
          <w:rFonts w:ascii="Tahoma" w:eastAsia="Times New Roman" w:hAnsi="Tahoma" w:cs="Tahoma"/>
          <w:i/>
          <w:sz w:val="24"/>
          <w:szCs w:val="24"/>
          <w:lang w:val="ro-RO" w:eastAsia="zh-CN"/>
        </w:rPr>
        <w:t>(denumirea prestatiei)</w:t>
      </w:r>
      <w:r w:rsidRPr="00C74E9F">
        <w:rPr>
          <w:rFonts w:ascii="Tahoma" w:eastAsia="Times New Roman" w:hAnsi="Tahoma" w:cs="Tahoma"/>
          <w:sz w:val="24"/>
          <w:szCs w:val="24"/>
          <w:lang w:val="ro-RO" w:eastAsia="zh-CN"/>
        </w:rPr>
        <w:t>... în termen de maxim ...(nr zile) ... zile de la data emiterii ordinului de începere a contractului de prestari servicii.</w:t>
      </w:r>
    </w:p>
    <w:p w:rsidR="00C74E9F" w:rsidRPr="00C74E9F" w:rsidRDefault="00C74E9F" w:rsidP="00C74E9F">
      <w:pPr>
        <w:suppressAutoHyphens/>
        <w:autoSpaceDE w:val="0"/>
        <w:spacing w:after="200" w:line="276" w:lineRule="auto"/>
        <w:jc w:val="both"/>
        <w:rPr>
          <w:rFonts w:ascii="Tahoma" w:eastAsia="Calibri" w:hAnsi="Tahoma" w:cs="Tahoma"/>
          <w:lang w:eastAsia="zh-CN"/>
        </w:rPr>
      </w:pPr>
      <w:r w:rsidRPr="00C74E9F">
        <w:rPr>
          <w:rFonts w:ascii="Tahoma" w:eastAsia="Times New Roman" w:hAnsi="Tahoma" w:cs="Tahoma"/>
          <w:sz w:val="24"/>
          <w:szCs w:val="24"/>
          <w:lang w:val="ro-RO" w:eastAsia="zh-CN"/>
        </w:rPr>
        <w:t xml:space="preserve">3. Ne angajam sa mentinem aceasta oferta valabila pentru o perioada de 90 zile respectiv pana la data de </w:t>
      </w:r>
      <w:r w:rsidRPr="00C74E9F">
        <w:rPr>
          <w:rFonts w:ascii="Tahoma" w:eastAsia="Times New Roman" w:hAnsi="Tahoma" w:cs="Tahoma"/>
          <w:i/>
          <w:sz w:val="24"/>
          <w:szCs w:val="24"/>
          <w:lang w:val="ro-RO" w:eastAsia="zh-CN"/>
        </w:rPr>
        <w:t>…( data expirarii ofertei)...</w:t>
      </w:r>
      <w:r w:rsidRPr="00C74E9F">
        <w:rPr>
          <w:rFonts w:ascii="Tahoma" w:eastAsia="Times New Roman" w:hAnsi="Tahoma" w:cs="Tahoma"/>
          <w:sz w:val="24"/>
          <w:szCs w:val="24"/>
          <w:lang w:val="ro-RO" w:eastAsia="zh-CN"/>
        </w:rPr>
        <w:t xml:space="preserve"> si ea va ramane obligatorie pentru noi si poate fi acceptata oricand înainte de expirarea perioadei de valabilitate.</w:t>
      </w:r>
    </w:p>
    <w:p w:rsidR="00C74E9F" w:rsidRPr="00C74E9F" w:rsidRDefault="00C74E9F" w:rsidP="00C74E9F">
      <w:pPr>
        <w:suppressAutoHyphens/>
        <w:autoSpaceDE w:val="0"/>
        <w:spacing w:after="200" w:line="276" w:lineRule="auto"/>
        <w:jc w:val="both"/>
        <w:rPr>
          <w:rFonts w:ascii="Tahoma" w:eastAsia="Calibri" w:hAnsi="Tahoma" w:cs="Tahoma"/>
          <w:lang w:eastAsia="zh-CN"/>
        </w:rPr>
      </w:pPr>
      <w:r w:rsidRPr="00C74E9F">
        <w:rPr>
          <w:rFonts w:ascii="Tahoma" w:eastAsia="Times New Roman" w:hAnsi="Tahoma" w:cs="Tahoma"/>
          <w:sz w:val="24"/>
          <w:szCs w:val="24"/>
          <w:lang w:val="ro-RO" w:eastAsia="zh-CN"/>
        </w:rPr>
        <w:t>4. Am înteles si consimtim ca, în cazul în care oferta noastra este stabilita ca fiind castigatoare, sa constituim garantia de buna executie.</w:t>
      </w:r>
    </w:p>
    <w:p w:rsidR="00C74E9F" w:rsidRPr="00C74E9F" w:rsidRDefault="00C74E9F" w:rsidP="00C74E9F">
      <w:pPr>
        <w:suppressAutoHyphens/>
        <w:autoSpaceDE w:val="0"/>
        <w:spacing w:after="0" w:line="240" w:lineRule="auto"/>
        <w:jc w:val="both"/>
        <w:rPr>
          <w:rFonts w:ascii="Tahoma" w:eastAsia="Times New Roman" w:hAnsi="Tahoma" w:cs="Tahoma"/>
          <w:sz w:val="24"/>
          <w:szCs w:val="24"/>
          <w:lang w:val="ro-RO" w:eastAsia="zh-CN"/>
        </w:rPr>
      </w:pPr>
    </w:p>
    <w:p w:rsidR="00C74E9F" w:rsidRPr="00C74E9F" w:rsidRDefault="00C74E9F" w:rsidP="00C74E9F">
      <w:pPr>
        <w:suppressAutoHyphens/>
        <w:autoSpaceDE w:val="0"/>
        <w:spacing w:after="0" w:line="240" w:lineRule="auto"/>
        <w:jc w:val="both"/>
        <w:rPr>
          <w:rFonts w:ascii="Tahoma" w:eastAsia="Calibri" w:hAnsi="Tahoma" w:cs="Tahoma"/>
          <w:lang w:eastAsia="zh-CN"/>
        </w:rPr>
      </w:pPr>
      <w:r w:rsidRPr="00C74E9F">
        <w:rPr>
          <w:rFonts w:ascii="Tahoma" w:eastAsia="Times New Roman" w:hAnsi="Tahoma" w:cs="Tahoma"/>
          <w:sz w:val="24"/>
          <w:szCs w:val="24"/>
          <w:lang w:val="ro-RO" w:eastAsia="zh-CN"/>
        </w:rPr>
        <w:t>Data ___/_____/_____</w:t>
      </w:r>
    </w:p>
    <w:p w:rsidR="00C74E9F" w:rsidRPr="00C74E9F" w:rsidRDefault="00C74E9F" w:rsidP="00C74E9F">
      <w:pPr>
        <w:suppressAutoHyphens/>
        <w:autoSpaceDE w:val="0"/>
        <w:spacing w:after="0" w:line="240" w:lineRule="auto"/>
        <w:jc w:val="both"/>
        <w:rPr>
          <w:rFonts w:ascii="Tahoma" w:eastAsia="Times New Roman" w:hAnsi="Tahoma" w:cs="Tahoma"/>
          <w:sz w:val="24"/>
          <w:szCs w:val="24"/>
          <w:lang w:val="ro-RO" w:eastAsia="zh-CN"/>
        </w:rPr>
      </w:pPr>
    </w:p>
    <w:p w:rsidR="00C74E9F" w:rsidRPr="00C74E9F" w:rsidRDefault="00C74E9F" w:rsidP="00C74E9F">
      <w:pPr>
        <w:suppressAutoHyphens/>
        <w:autoSpaceDE w:val="0"/>
        <w:spacing w:after="0" w:line="240" w:lineRule="auto"/>
        <w:jc w:val="center"/>
        <w:rPr>
          <w:rFonts w:ascii="Tahoma" w:eastAsia="Calibri" w:hAnsi="Tahoma" w:cs="Tahoma"/>
          <w:lang w:eastAsia="zh-CN"/>
        </w:rPr>
      </w:pPr>
      <w:r w:rsidRPr="00C74E9F">
        <w:rPr>
          <w:rFonts w:ascii="Tahoma" w:eastAsia="Times New Roman" w:hAnsi="Tahoma" w:cs="Tahoma"/>
          <w:sz w:val="24"/>
          <w:szCs w:val="24"/>
          <w:lang w:val="ro-RO" w:eastAsia="zh-CN"/>
        </w:rPr>
        <w:t>………………………………………………………</w:t>
      </w:r>
    </w:p>
    <w:p w:rsidR="00C74E9F" w:rsidRPr="00C74E9F" w:rsidRDefault="00C74E9F" w:rsidP="00C74E9F">
      <w:pPr>
        <w:suppressAutoHyphens/>
        <w:autoSpaceDE w:val="0"/>
        <w:spacing w:after="0" w:line="240" w:lineRule="auto"/>
        <w:jc w:val="center"/>
        <w:rPr>
          <w:rFonts w:ascii="Tahoma" w:eastAsia="Calibri" w:hAnsi="Tahoma" w:cs="Tahoma"/>
          <w:lang w:eastAsia="zh-CN"/>
        </w:rPr>
      </w:pPr>
      <w:r w:rsidRPr="00C74E9F">
        <w:rPr>
          <w:rFonts w:ascii="Tahoma" w:eastAsia="Times New Roman" w:hAnsi="Tahoma" w:cs="Tahoma"/>
          <w:i/>
          <w:iCs/>
          <w:sz w:val="24"/>
          <w:szCs w:val="24"/>
          <w:lang w:val="ro-RO" w:eastAsia="zh-CN"/>
        </w:rPr>
        <w:t>(nume, prenume si semnatura),</w:t>
      </w:r>
    </w:p>
    <w:p w:rsidR="00C74E9F" w:rsidRPr="00C74E9F" w:rsidRDefault="00C74E9F" w:rsidP="00C74E9F">
      <w:pPr>
        <w:suppressAutoHyphens/>
        <w:autoSpaceDE w:val="0"/>
        <w:spacing w:after="0" w:line="240" w:lineRule="auto"/>
        <w:jc w:val="both"/>
        <w:rPr>
          <w:rFonts w:ascii="Tahoma" w:eastAsia="Times New Roman" w:hAnsi="Tahoma" w:cs="Tahoma"/>
          <w:i/>
          <w:iCs/>
          <w:sz w:val="24"/>
          <w:szCs w:val="24"/>
          <w:lang w:val="ro-RO" w:eastAsia="zh-CN"/>
        </w:rPr>
      </w:pPr>
    </w:p>
    <w:p w:rsidR="00C74E9F" w:rsidRPr="00C74E9F" w:rsidRDefault="00C74E9F" w:rsidP="00C74E9F">
      <w:pPr>
        <w:suppressAutoHyphens/>
        <w:autoSpaceDE w:val="0"/>
        <w:spacing w:after="0" w:line="360" w:lineRule="auto"/>
        <w:rPr>
          <w:rFonts w:ascii="Tahoma" w:eastAsia="Calibri" w:hAnsi="Tahoma" w:cs="Tahoma"/>
          <w:lang w:eastAsia="zh-CN"/>
        </w:rPr>
      </w:pPr>
      <w:r w:rsidRPr="00C74E9F">
        <w:rPr>
          <w:rFonts w:ascii="Tahoma" w:eastAsia="Times New Roman" w:hAnsi="Tahoma" w:cs="Tahoma"/>
          <w:sz w:val="24"/>
          <w:szCs w:val="24"/>
          <w:lang w:val="ro-RO" w:eastAsia="zh-CN"/>
        </w:rPr>
        <w:t>în calitate de …………………………………………… legal autorizat sa semnez oferta pentru si în numele … (denumirea/numele operatorului economic)...</w:t>
      </w:r>
    </w:p>
    <w:p w:rsidR="00C74E9F" w:rsidRPr="00C74E9F" w:rsidRDefault="00C74E9F" w:rsidP="00C74E9F">
      <w:pPr>
        <w:tabs>
          <w:tab w:val="left" w:pos="2370"/>
        </w:tabs>
        <w:suppressAutoHyphens/>
        <w:autoSpaceDE w:val="0"/>
        <w:spacing w:after="200" w:line="240" w:lineRule="auto"/>
        <w:contextualSpacing/>
        <w:jc w:val="both"/>
        <w:rPr>
          <w:rFonts w:ascii="Tahoma" w:eastAsia="Times New Roman" w:hAnsi="Tahoma" w:cs="Tahoma"/>
          <w:b/>
          <w:sz w:val="24"/>
          <w:szCs w:val="24"/>
          <w:lang w:val="ro-RO" w:eastAsia="zh-CN"/>
        </w:rPr>
      </w:pPr>
    </w:p>
    <w:p w:rsidR="00C74E9F" w:rsidRPr="00C74E9F" w:rsidRDefault="00C74E9F" w:rsidP="00C74E9F">
      <w:pPr>
        <w:suppressAutoHyphens/>
        <w:spacing w:after="0" w:line="360" w:lineRule="auto"/>
        <w:rPr>
          <w:rFonts w:ascii="Tahoma" w:eastAsia="Times New Roman" w:hAnsi="Tahoma" w:cs="Tahoma"/>
          <w:b/>
          <w:sz w:val="24"/>
          <w:szCs w:val="24"/>
          <w:lang w:val="ro-RO" w:eastAsia="zh-CN"/>
        </w:rPr>
      </w:pPr>
    </w:p>
    <w:p w:rsidR="00C74E9F" w:rsidRPr="00C74E9F" w:rsidRDefault="00C74E9F" w:rsidP="00C74E9F">
      <w:pPr>
        <w:pageBreakBefore/>
        <w:suppressAutoHyphens/>
        <w:spacing w:after="0" w:line="360" w:lineRule="auto"/>
        <w:jc w:val="center"/>
        <w:rPr>
          <w:rFonts w:ascii="Tahoma" w:eastAsia="Calibri" w:hAnsi="Tahoma" w:cs="Tahoma"/>
          <w:lang w:eastAsia="zh-CN"/>
        </w:rPr>
      </w:pPr>
      <w:r w:rsidRPr="00C74E9F">
        <w:rPr>
          <w:rFonts w:ascii="Tahoma" w:eastAsia="Times New Roman" w:hAnsi="Tahoma" w:cs="Tahoma"/>
          <w:b/>
          <w:sz w:val="24"/>
          <w:szCs w:val="24"/>
          <w:lang w:val="ro-RO" w:eastAsia="zh-CN"/>
        </w:rPr>
        <w:lastRenderedPageBreak/>
        <w:t>CENTRALIZATOR</w:t>
      </w:r>
    </w:p>
    <w:p w:rsidR="00C74E9F" w:rsidRPr="00C74E9F" w:rsidRDefault="00C74E9F" w:rsidP="00C74E9F">
      <w:pPr>
        <w:suppressAutoHyphens/>
        <w:spacing w:after="0" w:line="360" w:lineRule="auto"/>
        <w:jc w:val="center"/>
        <w:rPr>
          <w:rFonts w:ascii="Tahoma" w:eastAsia="Calibri" w:hAnsi="Tahoma" w:cs="Tahoma"/>
          <w:lang w:eastAsia="zh-CN"/>
        </w:rPr>
      </w:pPr>
      <w:r w:rsidRPr="00C74E9F">
        <w:rPr>
          <w:rFonts w:ascii="Tahoma" w:eastAsia="Tahoma" w:hAnsi="Tahoma" w:cs="Tahoma"/>
          <w:b/>
          <w:sz w:val="24"/>
          <w:szCs w:val="24"/>
          <w:lang w:val="ro-RO" w:eastAsia="zh-CN"/>
        </w:rPr>
        <w:t xml:space="preserve"> </w:t>
      </w:r>
      <w:r w:rsidRPr="00C74E9F">
        <w:rPr>
          <w:rFonts w:ascii="Tahoma" w:eastAsia="Times New Roman" w:hAnsi="Tahoma" w:cs="Tahoma"/>
          <w:b/>
          <w:sz w:val="24"/>
          <w:szCs w:val="24"/>
          <w:lang w:val="ro-RO" w:eastAsia="zh-CN"/>
        </w:rPr>
        <w:t xml:space="preserve">CU  ASOCIATII / SUBCONTRACTANTII </w:t>
      </w:r>
    </w:p>
    <w:p w:rsidR="00C74E9F" w:rsidRPr="00C74E9F" w:rsidRDefault="00C74E9F" w:rsidP="00C74E9F">
      <w:pPr>
        <w:suppressAutoHyphens/>
        <w:spacing w:after="0" w:line="240" w:lineRule="auto"/>
        <w:jc w:val="both"/>
        <w:rPr>
          <w:rFonts w:ascii="Tahoma" w:eastAsia="Times New Roman" w:hAnsi="Tahoma" w:cs="Tahoma"/>
          <w:b/>
          <w:color w:val="000000"/>
          <w:sz w:val="24"/>
          <w:szCs w:val="24"/>
          <w:lang w:val="ro-RO" w:eastAsia="zh-CN"/>
        </w:rPr>
      </w:pP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b/>
          <w:sz w:val="24"/>
          <w:szCs w:val="24"/>
          <w:lang w:val="ro-RO" w:eastAsia="zh-CN"/>
        </w:rPr>
        <w:t>Date asociati</w:t>
      </w:r>
      <w:r w:rsidRPr="00C74E9F">
        <w:rPr>
          <w:rFonts w:ascii="Tahoma" w:eastAsia="Times New Roman" w:hAnsi="Tahoma" w:cs="Tahoma"/>
          <w:sz w:val="24"/>
          <w:szCs w:val="24"/>
          <w:lang w:val="ro-RO" w:eastAsia="zh-CN"/>
        </w:rPr>
        <w:t>:</w:t>
      </w:r>
    </w:p>
    <w:tbl>
      <w:tblPr>
        <w:tblW w:w="0" w:type="auto"/>
        <w:tblLayout w:type="fixed"/>
        <w:tblLook w:val="0000" w:firstRow="0" w:lastRow="0" w:firstColumn="0" w:lastColumn="0" w:noHBand="0" w:noVBand="0"/>
      </w:tblPr>
      <w:tblGrid>
        <w:gridCol w:w="4840"/>
        <w:gridCol w:w="4787"/>
      </w:tblGrid>
      <w:tr w:rsidR="00C74E9F" w:rsidRPr="00C74E9F" w:rsidTr="004A5C64">
        <w:tc>
          <w:tcPr>
            <w:tcW w:w="4840" w:type="dxa"/>
            <w:tcBorders>
              <w:top w:val="single" w:sz="4" w:space="0" w:color="000000"/>
              <w:left w:val="single" w:sz="4" w:space="0" w:color="000000"/>
              <w:bottom w:val="single" w:sz="4" w:space="0" w:color="000000"/>
              <w:right w:val="single" w:sz="4" w:space="0" w:color="000000"/>
            </w:tcBorders>
            <w:shd w:val="clear" w:color="auto" w:fill="auto"/>
          </w:tcPr>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ahoma" w:hAnsi="Tahoma" w:cs="Tahoma"/>
                <w:sz w:val="24"/>
                <w:szCs w:val="24"/>
                <w:lang w:val="ro-RO" w:eastAsia="zh-CN"/>
              </w:rPr>
              <w:t xml:space="preserve"> </w:t>
            </w:r>
            <w:r w:rsidRPr="00C74E9F">
              <w:rPr>
                <w:rFonts w:ascii="Tahoma" w:eastAsia="Times New Roman" w:hAnsi="Tahoma" w:cs="Tahoma"/>
                <w:b/>
                <w:i/>
                <w:sz w:val="24"/>
                <w:szCs w:val="24"/>
                <w:lang w:val="ro-RO" w:eastAsia="zh-CN"/>
              </w:rPr>
              <w:t xml:space="preserve">Lider asociere </w:t>
            </w:r>
          </w:p>
        </w:tc>
        <w:tc>
          <w:tcPr>
            <w:tcW w:w="4787" w:type="dxa"/>
            <w:tcBorders>
              <w:top w:val="single" w:sz="4" w:space="0" w:color="000000"/>
              <w:left w:val="single" w:sz="4" w:space="0" w:color="000000"/>
              <w:bottom w:val="single" w:sz="4" w:space="0" w:color="000000"/>
              <w:right w:val="single" w:sz="4" w:space="0" w:color="000000"/>
            </w:tcBorders>
            <w:shd w:val="clear" w:color="auto" w:fill="auto"/>
          </w:tcPr>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ahoma" w:hAnsi="Tahoma" w:cs="Tahoma"/>
                <w:sz w:val="24"/>
                <w:szCs w:val="24"/>
                <w:lang w:val="ro-RO" w:eastAsia="zh-CN"/>
              </w:rPr>
              <w:t xml:space="preserve"> </w:t>
            </w:r>
            <w:r w:rsidRPr="00C74E9F">
              <w:rPr>
                <w:rFonts w:ascii="Tahoma" w:eastAsia="Times New Roman" w:hAnsi="Tahoma" w:cs="Tahoma"/>
                <w:i/>
                <w:sz w:val="24"/>
                <w:szCs w:val="24"/>
                <w:lang w:val="ro-RO" w:eastAsia="zh-CN"/>
              </w:rPr>
              <w:t>Denumire lider:</w:t>
            </w:r>
            <w:r w:rsidRPr="00C74E9F">
              <w:rPr>
                <w:rFonts w:ascii="Tahoma" w:eastAsia="Times New Roman" w:hAnsi="Tahoma" w:cs="Tahoma"/>
                <w:b/>
                <w:i/>
                <w:sz w:val="24"/>
                <w:szCs w:val="24"/>
                <w:lang w:val="ro-RO" w:eastAsia="zh-CN"/>
              </w:rPr>
              <w:t xml:space="preserve"> </w:t>
            </w:r>
            <w:r w:rsidRPr="00C74E9F">
              <w:rPr>
                <w:rFonts w:ascii="Tahoma" w:eastAsia="Times New Roman" w:hAnsi="Tahoma" w:cs="Tahoma"/>
                <w:i/>
                <w:sz w:val="24"/>
                <w:szCs w:val="24"/>
                <w:lang w:val="ro-RO" w:eastAsia="zh-CN"/>
              </w:rPr>
              <w:t>SC….</w:t>
            </w:r>
          </w:p>
        </w:tc>
      </w:tr>
      <w:tr w:rsidR="00C74E9F" w:rsidRPr="00C74E9F" w:rsidTr="004A5C64">
        <w:tc>
          <w:tcPr>
            <w:tcW w:w="4840" w:type="dxa"/>
            <w:tcBorders>
              <w:top w:val="single" w:sz="4" w:space="0" w:color="000000"/>
              <w:left w:val="single" w:sz="4" w:space="0" w:color="000000"/>
              <w:bottom w:val="single" w:sz="4" w:space="0" w:color="000000"/>
              <w:right w:val="single" w:sz="4" w:space="0" w:color="000000"/>
            </w:tcBorders>
            <w:shd w:val="clear" w:color="auto" w:fill="auto"/>
          </w:tcPr>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ahoma" w:hAnsi="Tahoma" w:cs="Tahoma"/>
                <w:sz w:val="24"/>
                <w:szCs w:val="24"/>
                <w:lang w:val="ro-RO" w:eastAsia="zh-CN"/>
              </w:rPr>
              <w:t xml:space="preserve"> </w:t>
            </w:r>
            <w:r w:rsidRPr="00C74E9F">
              <w:rPr>
                <w:rFonts w:ascii="Tahoma" w:eastAsia="Times New Roman" w:hAnsi="Tahoma" w:cs="Tahoma"/>
                <w:sz w:val="24"/>
                <w:szCs w:val="24"/>
                <w:lang w:val="ro-RO" w:eastAsia="zh-CN"/>
              </w:rPr>
              <w:t>Sediul (adresa)</w:t>
            </w:r>
          </w:p>
        </w:tc>
        <w:tc>
          <w:tcPr>
            <w:tcW w:w="4787" w:type="dxa"/>
            <w:tcBorders>
              <w:top w:val="single" w:sz="4" w:space="0" w:color="000000"/>
              <w:left w:val="single" w:sz="4" w:space="0" w:color="000000"/>
              <w:bottom w:val="single" w:sz="4" w:space="0" w:color="000000"/>
              <w:right w:val="single" w:sz="4" w:space="0" w:color="000000"/>
            </w:tcBorders>
            <w:shd w:val="clear" w:color="auto" w:fill="auto"/>
          </w:tcPr>
          <w:p w:rsidR="00C74E9F" w:rsidRPr="00C74E9F" w:rsidRDefault="00C74E9F" w:rsidP="00C74E9F">
            <w:pPr>
              <w:suppressAutoHyphens/>
              <w:snapToGrid w:val="0"/>
              <w:spacing w:after="0" w:line="240" w:lineRule="auto"/>
              <w:jc w:val="both"/>
              <w:rPr>
                <w:rFonts w:ascii="Tahoma" w:eastAsia="Times New Roman" w:hAnsi="Tahoma" w:cs="Tahoma"/>
                <w:sz w:val="24"/>
                <w:szCs w:val="24"/>
                <w:lang w:val="ro-RO" w:eastAsia="zh-CN"/>
              </w:rPr>
            </w:pPr>
          </w:p>
        </w:tc>
      </w:tr>
      <w:tr w:rsidR="00C74E9F" w:rsidRPr="00C74E9F" w:rsidTr="004A5C64">
        <w:tc>
          <w:tcPr>
            <w:tcW w:w="4840" w:type="dxa"/>
            <w:tcBorders>
              <w:top w:val="single" w:sz="4" w:space="0" w:color="000000"/>
              <w:left w:val="single" w:sz="4" w:space="0" w:color="000000"/>
              <w:bottom w:val="single" w:sz="4" w:space="0" w:color="000000"/>
              <w:right w:val="single" w:sz="4" w:space="0" w:color="000000"/>
            </w:tcBorders>
            <w:shd w:val="clear" w:color="auto" w:fill="auto"/>
          </w:tcPr>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ahoma" w:hAnsi="Tahoma" w:cs="Tahoma"/>
                <w:sz w:val="24"/>
                <w:szCs w:val="24"/>
                <w:lang w:val="ro-RO" w:eastAsia="zh-CN"/>
              </w:rPr>
              <w:t xml:space="preserve"> </w:t>
            </w:r>
            <w:r w:rsidRPr="00C74E9F">
              <w:rPr>
                <w:rFonts w:ascii="Tahoma" w:eastAsia="Times New Roman" w:hAnsi="Tahoma" w:cs="Tahoma"/>
                <w:sz w:val="24"/>
                <w:szCs w:val="24"/>
                <w:lang w:val="ro-RO" w:eastAsia="zh-CN"/>
              </w:rPr>
              <w:t>CUI</w:t>
            </w:r>
          </w:p>
        </w:tc>
        <w:tc>
          <w:tcPr>
            <w:tcW w:w="4787" w:type="dxa"/>
            <w:tcBorders>
              <w:top w:val="single" w:sz="4" w:space="0" w:color="000000"/>
              <w:left w:val="single" w:sz="4" w:space="0" w:color="000000"/>
              <w:bottom w:val="single" w:sz="4" w:space="0" w:color="000000"/>
              <w:right w:val="single" w:sz="4" w:space="0" w:color="000000"/>
            </w:tcBorders>
            <w:shd w:val="clear" w:color="auto" w:fill="auto"/>
          </w:tcPr>
          <w:p w:rsidR="00C74E9F" w:rsidRPr="00C74E9F" w:rsidRDefault="00C74E9F" w:rsidP="00C74E9F">
            <w:pPr>
              <w:suppressAutoHyphens/>
              <w:snapToGrid w:val="0"/>
              <w:spacing w:after="0" w:line="240" w:lineRule="auto"/>
              <w:jc w:val="both"/>
              <w:rPr>
                <w:rFonts w:ascii="Tahoma" w:eastAsia="Times New Roman" w:hAnsi="Tahoma" w:cs="Tahoma"/>
                <w:sz w:val="24"/>
                <w:szCs w:val="24"/>
                <w:lang w:val="ro-RO" w:eastAsia="zh-CN"/>
              </w:rPr>
            </w:pPr>
          </w:p>
        </w:tc>
      </w:tr>
      <w:tr w:rsidR="00C74E9F" w:rsidRPr="00C74E9F" w:rsidTr="004A5C64">
        <w:tc>
          <w:tcPr>
            <w:tcW w:w="4840" w:type="dxa"/>
            <w:tcBorders>
              <w:top w:val="single" w:sz="4" w:space="0" w:color="000000"/>
              <w:left w:val="single" w:sz="4" w:space="0" w:color="000000"/>
              <w:bottom w:val="single" w:sz="4" w:space="0" w:color="000000"/>
              <w:right w:val="single" w:sz="4" w:space="0" w:color="000000"/>
            </w:tcBorders>
            <w:shd w:val="clear" w:color="auto" w:fill="auto"/>
          </w:tcPr>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ahoma" w:hAnsi="Tahoma" w:cs="Tahoma"/>
                <w:sz w:val="24"/>
                <w:szCs w:val="24"/>
                <w:lang w:val="ro-RO" w:eastAsia="zh-CN"/>
              </w:rPr>
              <w:t xml:space="preserve"> </w:t>
            </w:r>
            <w:r w:rsidRPr="00C74E9F">
              <w:rPr>
                <w:rFonts w:ascii="Tahoma" w:eastAsia="Times New Roman" w:hAnsi="Tahoma" w:cs="Tahoma"/>
                <w:sz w:val="24"/>
                <w:szCs w:val="24"/>
                <w:lang w:val="ro-RO" w:eastAsia="zh-CN"/>
              </w:rPr>
              <w:t>Nr.inreg. Reg. Com.</w:t>
            </w:r>
          </w:p>
        </w:tc>
        <w:tc>
          <w:tcPr>
            <w:tcW w:w="4787" w:type="dxa"/>
            <w:tcBorders>
              <w:top w:val="single" w:sz="4" w:space="0" w:color="000000"/>
              <w:left w:val="single" w:sz="4" w:space="0" w:color="000000"/>
              <w:bottom w:val="single" w:sz="4" w:space="0" w:color="000000"/>
              <w:right w:val="single" w:sz="4" w:space="0" w:color="000000"/>
            </w:tcBorders>
            <w:shd w:val="clear" w:color="auto" w:fill="auto"/>
          </w:tcPr>
          <w:p w:rsidR="00C74E9F" w:rsidRPr="00C74E9F" w:rsidRDefault="00C74E9F" w:rsidP="00C74E9F">
            <w:pPr>
              <w:suppressAutoHyphens/>
              <w:snapToGrid w:val="0"/>
              <w:spacing w:after="0" w:line="240" w:lineRule="auto"/>
              <w:jc w:val="both"/>
              <w:rPr>
                <w:rFonts w:ascii="Tahoma" w:eastAsia="Times New Roman" w:hAnsi="Tahoma" w:cs="Tahoma"/>
                <w:sz w:val="24"/>
                <w:szCs w:val="24"/>
                <w:lang w:val="ro-RO" w:eastAsia="zh-CN"/>
              </w:rPr>
            </w:pPr>
          </w:p>
        </w:tc>
      </w:tr>
      <w:tr w:rsidR="00C74E9F" w:rsidRPr="00C74E9F" w:rsidTr="004A5C64">
        <w:tc>
          <w:tcPr>
            <w:tcW w:w="4840" w:type="dxa"/>
            <w:tcBorders>
              <w:top w:val="single" w:sz="4" w:space="0" w:color="000000"/>
              <w:left w:val="single" w:sz="4" w:space="0" w:color="000000"/>
              <w:bottom w:val="single" w:sz="4" w:space="0" w:color="000000"/>
              <w:right w:val="single" w:sz="4" w:space="0" w:color="000000"/>
            </w:tcBorders>
            <w:shd w:val="clear" w:color="auto" w:fill="auto"/>
          </w:tcPr>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ahoma" w:hAnsi="Tahoma" w:cs="Tahoma"/>
                <w:sz w:val="24"/>
                <w:szCs w:val="24"/>
                <w:lang w:val="ro-RO" w:eastAsia="zh-CN"/>
              </w:rPr>
              <w:t xml:space="preserve"> </w:t>
            </w:r>
            <w:r w:rsidRPr="00C74E9F">
              <w:rPr>
                <w:rFonts w:ascii="Tahoma" w:eastAsia="Times New Roman" w:hAnsi="Tahoma" w:cs="Tahoma"/>
                <w:sz w:val="24"/>
                <w:szCs w:val="24"/>
                <w:lang w:val="ro-RO" w:eastAsia="zh-CN"/>
              </w:rPr>
              <w:t>Tel./Fax.</w:t>
            </w:r>
          </w:p>
        </w:tc>
        <w:tc>
          <w:tcPr>
            <w:tcW w:w="4787" w:type="dxa"/>
            <w:tcBorders>
              <w:top w:val="single" w:sz="4" w:space="0" w:color="000000"/>
              <w:left w:val="single" w:sz="4" w:space="0" w:color="000000"/>
              <w:bottom w:val="single" w:sz="4" w:space="0" w:color="000000"/>
              <w:right w:val="single" w:sz="4" w:space="0" w:color="000000"/>
            </w:tcBorders>
            <w:shd w:val="clear" w:color="auto" w:fill="auto"/>
          </w:tcPr>
          <w:p w:rsidR="00C74E9F" w:rsidRPr="00C74E9F" w:rsidRDefault="00C74E9F" w:rsidP="00C74E9F">
            <w:pPr>
              <w:suppressAutoHyphens/>
              <w:snapToGrid w:val="0"/>
              <w:spacing w:after="0" w:line="240" w:lineRule="auto"/>
              <w:jc w:val="both"/>
              <w:rPr>
                <w:rFonts w:ascii="Tahoma" w:eastAsia="Times New Roman" w:hAnsi="Tahoma" w:cs="Tahoma"/>
                <w:sz w:val="24"/>
                <w:szCs w:val="24"/>
                <w:lang w:val="ro-RO" w:eastAsia="zh-CN"/>
              </w:rPr>
            </w:pPr>
          </w:p>
        </w:tc>
      </w:tr>
      <w:tr w:rsidR="00C74E9F" w:rsidRPr="00C74E9F" w:rsidTr="004A5C64">
        <w:tc>
          <w:tcPr>
            <w:tcW w:w="4840" w:type="dxa"/>
            <w:tcBorders>
              <w:top w:val="single" w:sz="4" w:space="0" w:color="000000"/>
              <w:left w:val="single" w:sz="4" w:space="0" w:color="000000"/>
              <w:bottom w:val="single" w:sz="4" w:space="0" w:color="000000"/>
              <w:right w:val="single" w:sz="4" w:space="0" w:color="000000"/>
            </w:tcBorders>
            <w:shd w:val="clear" w:color="auto" w:fill="auto"/>
          </w:tcPr>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ahoma" w:hAnsi="Tahoma" w:cs="Tahoma"/>
                <w:sz w:val="24"/>
                <w:szCs w:val="24"/>
                <w:lang w:val="ro-RO" w:eastAsia="zh-CN"/>
              </w:rPr>
              <w:t xml:space="preserve"> </w:t>
            </w:r>
            <w:r w:rsidRPr="00C74E9F">
              <w:rPr>
                <w:rFonts w:ascii="Tahoma" w:eastAsia="Times New Roman" w:hAnsi="Tahoma" w:cs="Tahoma"/>
                <w:sz w:val="24"/>
                <w:szCs w:val="24"/>
                <w:lang w:val="ro-RO" w:eastAsia="zh-CN"/>
              </w:rPr>
              <w:t xml:space="preserve">Partea/partile din contract ce urmeaza a fi  </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ahoma" w:hAnsi="Tahoma" w:cs="Tahoma"/>
                <w:sz w:val="24"/>
                <w:szCs w:val="24"/>
                <w:lang w:val="ro-RO" w:eastAsia="zh-CN"/>
              </w:rPr>
              <w:t xml:space="preserve"> </w:t>
            </w:r>
            <w:r w:rsidRPr="00C74E9F">
              <w:rPr>
                <w:rFonts w:ascii="Tahoma" w:eastAsia="Times New Roman" w:hAnsi="Tahoma" w:cs="Tahoma"/>
                <w:sz w:val="24"/>
                <w:szCs w:val="24"/>
                <w:lang w:val="ro-RO" w:eastAsia="zh-CN"/>
              </w:rPr>
              <w:t>realizata/realizate de lider</w:t>
            </w:r>
          </w:p>
        </w:tc>
        <w:tc>
          <w:tcPr>
            <w:tcW w:w="4787" w:type="dxa"/>
            <w:tcBorders>
              <w:top w:val="single" w:sz="4" w:space="0" w:color="000000"/>
              <w:left w:val="single" w:sz="4" w:space="0" w:color="000000"/>
              <w:bottom w:val="single" w:sz="4" w:space="0" w:color="000000"/>
              <w:right w:val="single" w:sz="4" w:space="0" w:color="000000"/>
            </w:tcBorders>
            <w:shd w:val="clear" w:color="auto" w:fill="auto"/>
          </w:tcPr>
          <w:p w:rsidR="00C74E9F" w:rsidRPr="00C74E9F" w:rsidRDefault="00C74E9F" w:rsidP="00C74E9F">
            <w:pPr>
              <w:suppressAutoHyphens/>
              <w:snapToGrid w:val="0"/>
              <w:spacing w:after="0" w:line="240" w:lineRule="auto"/>
              <w:jc w:val="both"/>
              <w:rPr>
                <w:rFonts w:ascii="Tahoma" w:eastAsia="Times New Roman" w:hAnsi="Tahoma" w:cs="Tahoma"/>
                <w:sz w:val="24"/>
                <w:szCs w:val="24"/>
                <w:lang w:val="ro-RO" w:eastAsia="zh-CN"/>
              </w:rPr>
            </w:pPr>
          </w:p>
        </w:tc>
      </w:tr>
      <w:tr w:rsidR="00C74E9F" w:rsidRPr="00C74E9F" w:rsidTr="004A5C64">
        <w:tc>
          <w:tcPr>
            <w:tcW w:w="4840" w:type="dxa"/>
            <w:tcBorders>
              <w:top w:val="single" w:sz="4" w:space="0" w:color="000000"/>
              <w:left w:val="single" w:sz="4" w:space="0" w:color="000000"/>
              <w:bottom w:val="single" w:sz="4" w:space="0" w:color="000000"/>
              <w:right w:val="single" w:sz="4" w:space="0" w:color="000000"/>
            </w:tcBorders>
            <w:shd w:val="clear" w:color="auto" w:fill="auto"/>
          </w:tcPr>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ahoma" w:hAnsi="Tahoma" w:cs="Tahoma"/>
                <w:sz w:val="24"/>
                <w:szCs w:val="24"/>
                <w:lang w:val="ro-RO" w:eastAsia="zh-CN"/>
              </w:rPr>
              <w:t xml:space="preserve"> </w:t>
            </w:r>
            <w:r w:rsidRPr="00C74E9F">
              <w:rPr>
                <w:rFonts w:ascii="Tahoma" w:eastAsia="Times New Roman" w:hAnsi="Tahoma" w:cs="Tahoma"/>
                <w:b/>
                <w:i/>
                <w:sz w:val="24"/>
                <w:szCs w:val="24"/>
                <w:lang w:val="ro-RO" w:eastAsia="zh-CN"/>
              </w:rPr>
              <w:t>Asociat 1</w:t>
            </w:r>
          </w:p>
        </w:tc>
        <w:tc>
          <w:tcPr>
            <w:tcW w:w="4787" w:type="dxa"/>
            <w:tcBorders>
              <w:top w:val="single" w:sz="4" w:space="0" w:color="000000"/>
              <w:left w:val="single" w:sz="4" w:space="0" w:color="000000"/>
              <w:bottom w:val="single" w:sz="4" w:space="0" w:color="000000"/>
              <w:right w:val="single" w:sz="4" w:space="0" w:color="000000"/>
            </w:tcBorders>
            <w:shd w:val="clear" w:color="auto" w:fill="auto"/>
          </w:tcPr>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i/>
                <w:sz w:val="24"/>
                <w:szCs w:val="24"/>
                <w:lang w:val="ro-RO" w:eastAsia="zh-CN"/>
              </w:rPr>
              <w:t>Denumire asociat1: SC……</w:t>
            </w:r>
          </w:p>
        </w:tc>
      </w:tr>
      <w:tr w:rsidR="00C74E9F" w:rsidRPr="00C74E9F" w:rsidTr="004A5C64">
        <w:tc>
          <w:tcPr>
            <w:tcW w:w="4840" w:type="dxa"/>
            <w:tcBorders>
              <w:top w:val="single" w:sz="4" w:space="0" w:color="000000"/>
              <w:left w:val="single" w:sz="4" w:space="0" w:color="000000"/>
              <w:bottom w:val="single" w:sz="4" w:space="0" w:color="000000"/>
              <w:right w:val="single" w:sz="4" w:space="0" w:color="000000"/>
            </w:tcBorders>
            <w:shd w:val="clear" w:color="auto" w:fill="auto"/>
          </w:tcPr>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ahoma" w:hAnsi="Tahoma" w:cs="Tahoma"/>
                <w:sz w:val="24"/>
                <w:szCs w:val="24"/>
                <w:lang w:val="ro-RO" w:eastAsia="zh-CN"/>
              </w:rPr>
              <w:t xml:space="preserve"> </w:t>
            </w:r>
            <w:r w:rsidRPr="00C74E9F">
              <w:rPr>
                <w:rFonts w:ascii="Tahoma" w:eastAsia="Times New Roman" w:hAnsi="Tahoma" w:cs="Tahoma"/>
                <w:sz w:val="24"/>
                <w:szCs w:val="24"/>
                <w:lang w:val="ro-RO" w:eastAsia="zh-CN"/>
              </w:rPr>
              <w:t>Sediul (adresa)</w:t>
            </w:r>
          </w:p>
        </w:tc>
        <w:tc>
          <w:tcPr>
            <w:tcW w:w="4787" w:type="dxa"/>
            <w:tcBorders>
              <w:top w:val="single" w:sz="4" w:space="0" w:color="000000"/>
              <w:left w:val="single" w:sz="4" w:space="0" w:color="000000"/>
              <w:bottom w:val="single" w:sz="4" w:space="0" w:color="000000"/>
              <w:right w:val="single" w:sz="4" w:space="0" w:color="000000"/>
            </w:tcBorders>
            <w:shd w:val="clear" w:color="auto" w:fill="auto"/>
          </w:tcPr>
          <w:p w:rsidR="00C74E9F" w:rsidRPr="00C74E9F" w:rsidRDefault="00C74E9F" w:rsidP="00C74E9F">
            <w:pPr>
              <w:suppressAutoHyphens/>
              <w:snapToGrid w:val="0"/>
              <w:spacing w:after="0" w:line="240" w:lineRule="auto"/>
              <w:jc w:val="both"/>
              <w:rPr>
                <w:rFonts w:ascii="Tahoma" w:eastAsia="Times New Roman" w:hAnsi="Tahoma" w:cs="Tahoma"/>
                <w:i/>
                <w:sz w:val="24"/>
                <w:szCs w:val="24"/>
                <w:lang w:val="ro-RO" w:eastAsia="zh-CN"/>
              </w:rPr>
            </w:pPr>
          </w:p>
        </w:tc>
      </w:tr>
      <w:tr w:rsidR="00C74E9F" w:rsidRPr="00C74E9F" w:rsidTr="004A5C64">
        <w:tc>
          <w:tcPr>
            <w:tcW w:w="4840" w:type="dxa"/>
            <w:tcBorders>
              <w:top w:val="single" w:sz="4" w:space="0" w:color="000000"/>
              <w:left w:val="single" w:sz="4" w:space="0" w:color="000000"/>
              <w:bottom w:val="single" w:sz="4" w:space="0" w:color="000000"/>
              <w:right w:val="single" w:sz="4" w:space="0" w:color="000000"/>
            </w:tcBorders>
            <w:shd w:val="clear" w:color="auto" w:fill="auto"/>
          </w:tcPr>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ahoma" w:hAnsi="Tahoma" w:cs="Tahoma"/>
                <w:sz w:val="24"/>
                <w:szCs w:val="24"/>
                <w:lang w:val="ro-RO" w:eastAsia="zh-CN"/>
              </w:rPr>
              <w:t xml:space="preserve"> </w:t>
            </w:r>
            <w:r w:rsidRPr="00C74E9F">
              <w:rPr>
                <w:rFonts w:ascii="Tahoma" w:eastAsia="Times New Roman" w:hAnsi="Tahoma" w:cs="Tahoma"/>
                <w:sz w:val="24"/>
                <w:szCs w:val="24"/>
                <w:lang w:val="ro-RO" w:eastAsia="zh-CN"/>
              </w:rPr>
              <w:t>CUI</w:t>
            </w:r>
          </w:p>
        </w:tc>
        <w:tc>
          <w:tcPr>
            <w:tcW w:w="4787" w:type="dxa"/>
            <w:tcBorders>
              <w:top w:val="single" w:sz="4" w:space="0" w:color="000000"/>
              <w:left w:val="single" w:sz="4" w:space="0" w:color="000000"/>
              <w:bottom w:val="single" w:sz="4" w:space="0" w:color="000000"/>
              <w:right w:val="single" w:sz="4" w:space="0" w:color="000000"/>
            </w:tcBorders>
            <w:shd w:val="clear" w:color="auto" w:fill="auto"/>
          </w:tcPr>
          <w:p w:rsidR="00C74E9F" w:rsidRPr="00C74E9F" w:rsidRDefault="00C74E9F" w:rsidP="00C74E9F">
            <w:pPr>
              <w:suppressAutoHyphens/>
              <w:snapToGrid w:val="0"/>
              <w:spacing w:after="0" w:line="240" w:lineRule="auto"/>
              <w:jc w:val="both"/>
              <w:rPr>
                <w:rFonts w:ascii="Tahoma" w:eastAsia="Times New Roman" w:hAnsi="Tahoma" w:cs="Tahoma"/>
                <w:sz w:val="24"/>
                <w:szCs w:val="24"/>
                <w:lang w:val="ro-RO" w:eastAsia="zh-CN"/>
              </w:rPr>
            </w:pPr>
          </w:p>
        </w:tc>
      </w:tr>
      <w:tr w:rsidR="00C74E9F" w:rsidRPr="00C74E9F" w:rsidTr="004A5C64">
        <w:tc>
          <w:tcPr>
            <w:tcW w:w="4840" w:type="dxa"/>
            <w:tcBorders>
              <w:top w:val="single" w:sz="4" w:space="0" w:color="000000"/>
              <w:left w:val="single" w:sz="4" w:space="0" w:color="000000"/>
              <w:bottom w:val="single" w:sz="4" w:space="0" w:color="000000"/>
              <w:right w:val="single" w:sz="4" w:space="0" w:color="000000"/>
            </w:tcBorders>
            <w:shd w:val="clear" w:color="auto" w:fill="auto"/>
          </w:tcPr>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ahoma" w:hAnsi="Tahoma" w:cs="Tahoma"/>
                <w:sz w:val="24"/>
                <w:szCs w:val="24"/>
                <w:lang w:val="ro-RO" w:eastAsia="zh-CN"/>
              </w:rPr>
              <w:t xml:space="preserve"> </w:t>
            </w:r>
            <w:r w:rsidRPr="00C74E9F">
              <w:rPr>
                <w:rFonts w:ascii="Tahoma" w:eastAsia="Times New Roman" w:hAnsi="Tahoma" w:cs="Tahoma"/>
                <w:sz w:val="24"/>
                <w:szCs w:val="24"/>
                <w:lang w:val="ro-RO" w:eastAsia="zh-CN"/>
              </w:rPr>
              <w:t>Nr.inreg. Reg. Com.</w:t>
            </w:r>
          </w:p>
        </w:tc>
        <w:tc>
          <w:tcPr>
            <w:tcW w:w="4787" w:type="dxa"/>
            <w:tcBorders>
              <w:top w:val="single" w:sz="4" w:space="0" w:color="000000"/>
              <w:left w:val="single" w:sz="4" w:space="0" w:color="000000"/>
              <w:bottom w:val="single" w:sz="4" w:space="0" w:color="000000"/>
              <w:right w:val="single" w:sz="4" w:space="0" w:color="000000"/>
            </w:tcBorders>
            <w:shd w:val="clear" w:color="auto" w:fill="auto"/>
          </w:tcPr>
          <w:p w:rsidR="00C74E9F" w:rsidRPr="00C74E9F" w:rsidRDefault="00C74E9F" w:rsidP="00C74E9F">
            <w:pPr>
              <w:suppressAutoHyphens/>
              <w:snapToGrid w:val="0"/>
              <w:spacing w:after="0" w:line="240" w:lineRule="auto"/>
              <w:jc w:val="both"/>
              <w:rPr>
                <w:rFonts w:ascii="Tahoma" w:eastAsia="Times New Roman" w:hAnsi="Tahoma" w:cs="Tahoma"/>
                <w:sz w:val="24"/>
                <w:szCs w:val="24"/>
                <w:lang w:val="ro-RO" w:eastAsia="zh-CN"/>
              </w:rPr>
            </w:pPr>
          </w:p>
        </w:tc>
      </w:tr>
      <w:tr w:rsidR="00C74E9F" w:rsidRPr="00C74E9F" w:rsidTr="004A5C64">
        <w:tc>
          <w:tcPr>
            <w:tcW w:w="4840" w:type="dxa"/>
            <w:tcBorders>
              <w:top w:val="single" w:sz="4" w:space="0" w:color="000000"/>
              <w:left w:val="single" w:sz="4" w:space="0" w:color="000000"/>
              <w:bottom w:val="single" w:sz="4" w:space="0" w:color="000000"/>
              <w:right w:val="single" w:sz="4" w:space="0" w:color="000000"/>
            </w:tcBorders>
            <w:shd w:val="clear" w:color="auto" w:fill="auto"/>
          </w:tcPr>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ahoma" w:hAnsi="Tahoma" w:cs="Tahoma"/>
                <w:sz w:val="24"/>
                <w:szCs w:val="24"/>
                <w:lang w:val="ro-RO" w:eastAsia="zh-CN"/>
              </w:rPr>
              <w:t xml:space="preserve"> </w:t>
            </w:r>
            <w:r w:rsidRPr="00C74E9F">
              <w:rPr>
                <w:rFonts w:ascii="Tahoma" w:eastAsia="Times New Roman" w:hAnsi="Tahoma" w:cs="Tahoma"/>
                <w:sz w:val="24"/>
                <w:szCs w:val="24"/>
                <w:lang w:val="ro-RO" w:eastAsia="zh-CN"/>
              </w:rPr>
              <w:t xml:space="preserve">Partea/partile din contract ce urmeaza a fi  </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ahoma" w:hAnsi="Tahoma" w:cs="Tahoma"/>
                <w:sz w:val="24"/>
                <w:szCs w:val="24"/>
                <w:lang w:val="ro-RO" w:eastAsia="zh-CN"/>
              </w:rPr>
              <w:t xml:space="preserve"> </w:t>
            </w:r>
            <w:r w:rsidRPr="00C74E9F">
              <w:rPr>
                <w:rFonts w:ascii="Tahoma" w:eastAsia="Times New Roman" w:hAnsi="Tahoma" w:cs="Tahoma"/>
                <w:sz w:val="24"/>
                <w:szCs w:val="24"/>
                <w:lang w:val="ro-RO" w:eastAsia="zh-CN"/>
              </w:rPr>
              <w:t>realizata/realizate de asociat</w:t>
            </w:r>
          </w:p>
        </w:tc>
        <w:tc>
          <w:tcPr>
            <w:tcW w:w="4787" w:type="dxa"/>
            <w:tcBorders>
              <w:top w:val="single" w:sz="4" w:space="0" w:color="000000"/>
              <w:left w:val="single" w:sz="4" w:space="0" w:color="000000"/>
              <w:bottom w:val="single" w:sz="4" w:space="0" w:color="000000"/>
              <w:right w:val="single" w:sz="4" w:space="0" w:color="000000"/>
            </w:tcBorders>
            <w:shd w:val="clear" w:color="auto" w:fill="auto"/>
          </w:tcPr>
          <w:p w:rsidR="00C74E9F" w:rsidRPr="00C74E9F" w:rsidRDefault="00C74E9F" w:rsidP="00C74E9F">
            <w:pPr>
              <w:suppressAutoHyphens/>
              <w:snapToGrid w:val="0"/>
              <w:spacing w:after="0" w:line="240" w:lineRule="auto"/>
              <w:jc w:val="both"/>
              <w:rPr>
                <w:rFonts w:ascii="Tahoma" w:eastAsia="Times New Roman" w:hAnsi="Tahoma" w:cs="Tahoma"/>
                <w:sz w:val="24"/>
                <w:szCs w:val="24"/>
                <w:lang w:val="ro-RO" w:eastAsia="zh-CN"/>
              </w:rPr>
            </w:pPr>
          </w:p>
        </w:tc>
      </w:tr>
      <w:tr w:rsidR="00C74E9F" w:rsidRPr="00C74E9F" w:rsidTr="004A5C64">
        <w:tc>
          <w:tcPr>
            <w:tcW w:w="4840" w:type="dxa"/>
            <w:tcBorders>
              <w:top w:val="single" w:sz="4" w:space="0" w:color="000000"/>
              <w:left w:val="single" w:sz="4" w:space="0" w:color="000000"/>
              <w:bottom w:val="single" w:sz="4" w:space="0" w:color="000000"/>
              <w:right w:val="single" w:sz="4" w:space="0" w:color="000000"/>
            </w:tcBorders>
            <w:shd w:val="clear" w:color="auto" w:fill="auto"/>
          </w:tcPr>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ahoma" w:hAnsi="Tahoma" w:cs="Tahoma"/>
                <w:sz w:val="24"/>
                <w:szCs w:val="24"/>
                <w:lang w:val="ro-RO" w:eastAsia="zh-CN"/>
              </w:rPr>
              <w:t xml:space="preserve">  </w:t>
            </w:r>
            <w:r w:rsidRPr="00C74E9F">
              <w:rPr>
                <w:rFonts w:ascii="Tahoma" w:eastAsia="Times New Roman" w:hAnsi="Tahoma" w:cs="Tahoma"/>
                <w:b/>
                <w:i/>
                <w:sz w:val="24"/>
                <w:szCs w:val="24"/>
                <w:lang w:val="ro-RO" w:eastAsia="zh-CN"/>
              </w:rPr>
              <w:t>Asociat…</w:t>
            </w:r>
          </w:p>
        </w:tc>
        <w:tc>
          <w:tcPr>
            <w:tcW w:w="4787" w:type="dxa"/>
            <w:tcBorders>
              <w:top w:val="single" w:sz="4" w:space="0" w:color="000000"/>
              <w:left w:val="single" w:sz="4" w:space="0" w:color="000000"/>
              <w:bottom w:val="single" w:sz="4" w:space="0" w:color="000000"/>
              <w:right w:val="single" w:sz="4" w:space="0" w:color="000000"/>
            </w:tcBorders>
            <w:shd w:val="clear" w:color="auto" w:fill="auto"/>
          </w:tcPr>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i/>
                <w:sz w:val="24"/>
                <w:szCs w:val="24"/>
                <w:lang w:val="ro-RO" w:eastAsia="zh-CN"/>
              </w:rPr>
              <w:t>Denumire asociat…..</w:t>
            </w:r>
          </w:p>
        </w:tc>
      </w:tr>
      <w:tr w:rsidR="00C74E9F" w:rsidRPr="00C74E9F" w:rsidTr="004A5C64">
        <w:tc>
          <w:tcPr>
            <w:tcW w:w="4840" w:type="dxa"/>
            <w:tcBorders>
              <w:top w:val="single" w:sz="4" w:space="0" w:color="000000"/>
              <w:left w:val="single" w:sz="4" w:space="0" w:color="000000"/>
              <w:bottom w:val="single" w:sz="4" w:space="0" w:color="000000"/>
              <w:right w:val="single" w:sz="4" w:space="0" w:color="000000"/>
            </w:tcBorders>
            <w:shd w:val="clear" w:color="auto" w:fill="auto"/>
          </w:tcPr>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ahoma" w:hAnsi="Tahoma" w:cs="Tahoma"/>
                <w:sz w:val="24"/>
                <w:szCs w:val="24"/>
                <w:lang w:val="ro-RO" w:eastAsia="zh-CN"/>
              </w:rPr>
              <w:t xml:space="preserve"> </w:t>
            </w:r>
            <w:r w:rsidRPr="00C74E9F">
              <w:rPr>
                <w:rFonts w:ascii="Tahoma" w:eastAsia="Times New Roman" w:hAnsi="Tahoma" w:cs="Tahoma"/>
                <w:sz w:val="24"/>
                <w:szCs w:val="24"/>
                <w:lang w:val="ro-RO" w:eastAsia="zh-CN"/>
              </w:rPr>
              <w:t>Sediul (adresa)</w:t>
            </w:r>
          </w:p>
        </w:tc>
        <w:tc>
          <w:tcPr>
            <w:tcW w:w="4787" w:type="dxa"/>
            <w:tcBorders>
              <w:top w:val="single" w:sz="4" w:space="0" w:color="000000"/>
              <w:left w:val="single" w:sz="4" w:space="0" w:color="000000"/>
              <w:bottom w:val="single" w:sz="4" w:space="0" w:color="000000"/>
              <w:right w:val="single" w:sz="4" w:space="0" w:color="000000"/>
            </w:tcBorders>
            <w:shd w:val="clear" w:color="auto" w:fill="auto"/>
          </w:tcPr>
          <w:p w:rsidR="00C74E9F" w:rsidRPr="00C74E9F" w:rsidRDefault="00C74E9F" w:rsidP="00C74E9F">
            <w:pPr>
              <w:suppressAutoHyphens/>
              <w:snapToGrid w:val="0"/>
              <w:spacing w:after="0" w:line="240" w:lineRule="auto"/>
              <w:jc w:val="both"/>
              <w:rPr>
                <w:rFonts w:ascii="Tahoma" w:eastAsia="Times New Roman" w:hAnsi="Tahoma" w:cs="Tahoma"/>
                <w:sz w:val="24"/>
                <w:szCs w:val="24"/>
                <w:lang w:val="ro-RO" w:eastAsia="zh-CN"/>
              </w:rPr>
            </w:pPr>
          </w:p>
        </w:tc>
      </w:tr>
      <w:tr w:rsidR="00C74E9F" w:rsidRPr="00C74E9F" w:rsidTr="004A5C64">
        <w:tc>
          <w:tcPr>
            <w:tcW w:w="4840" w:type="dxa"/>
            <w:tcBorders>
              <w:top w:val="single" w:sz="4" w:space="0" w:color="000000"/>
              <w:left w:val="single" w:sz="4" w:space="0" w:color="000000"/>
              <w:bottom w:val="single" w:sz="4" w:space="0" w:color="000000"/>
              <w:right w:val="single" w:sz="4" w:space="0" w:color="000000"/>
            </w:tcBorders>
            <w:shd w:val="clear" w:color="auto" w:fill="auto"/>
          </w:tcPr>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ahoma" w:hAnsi="Tahoma" w:cs="Tahoma"/>
                <w:sz w:val="24"/>
                <w:szCs w:val="24"/>
                <w:lang w:val="ro-RO" w:eastAsia="zh-CN"/>
              </w:rPr>
              <w:t xml:space="preserve"> </w:t>
            </w:r>
            <w:r w:rsidRPr="00C74E9F">
              <w:rPr>
                <w:rFonts w:ascii="Tahoma" w:eastAsia="Times New Roman" w:hAnsi="Tahoma" w:cs="Tahoma"/>
                <w:sz w:val="24"/>
                <w:szCs w:val="24"/>
                <w:lang w:val="ro-RO" w:eastAsia="zh-CN"/>
              </w:rPr>
              <w:t>CUI</w:t>
            </w:r>
          </w:p>
        </w:tc>
        <w:tc>
          <w:tcPr>
            <w:tcW w:w="4787" w:type="dxa"/>
            <w:tcBorders>
              <w:top w:val="single" w:sz="4" w:space="0" w:color="000000"/>
              <w:left w:val="single" w:sz="4" w:space="0" w:color="000000"/>
              <w:bottom w:val="single" w:sz="4" w:space="0" w:color="000000"/>
              <w:right w:val="single" w:sz="4" w:space="0" w:color="000000"/>
            </w:tcBorders>
            <w:shd w:val="clear" w:color="auto" w:fill="auto"/>
          </w:tcPr>
          <w:p w:rsidR="00C74E9F" w:rsidRPr="00C74E9F" w:rsidRDefault="00C74E9F" w:rsidP="00C74E9F">
            <w:pPr>
              <w:suppressAutoHyphens/>
              <w:snapToGrid w:val="0"/>
              <w:spacing w:after="0" w:line="240" w:lineRule="auto"/>
              <w:jc w:val="both"/>
              <w:rPr>
                <w:rFonts w:ascii="Tahoma" w:eastAsia="Times New Roman" w:hAnsi="Tahoma" w:cs="Tahoma"/>
                <w:sz w:val="24"/>
                <w:szCs w:val="24"/>
                <w:lang w:val="ro-RO" w:eastAsia="zh-CN"/>
              </w:rPr>
            </w:pPr>
          </w:p>
        </w:tc>
      </w:tr>
      <w:tr w:rsidR="00C74E9F" w:rsidRPr="00C74E9F" w:rsidTr="004A5C64">
        <w:tc>
          <w:tcPr>
            <w:tcW w:w="4840" w:type="dxa"/>
            <w:tcBorders>
              <w:top w:val="single" w:sz="4" w:space="0" w:color="000000"/>
              <w:left w:val="single" w:sz="4" w:space="0" w:color="000000"/>
              <w:bottom w:val="single" w:sz="4" w:space="0" w:color="000000"/>
              <w:right w:val="single" w:sz="4" w:space="0" w:color="000000"/>
            </w:tcBorders>
            <w:shd w:val="clear" w:color="auto" w:fill="auto"/>
          </w:tcPr>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ahoma" w:hAnsi="Tahoma" w:cs="Tahoma"/>
                <w:sz w:val="24"/>
                <w:szCs w:val="24"/>
                <w:lang w:val="ro-RO" w:eastAsia="zh-CN"/>
              </w:rPr>
              <w:t xml:space="preserve"> </w:t>
            </w:r>
            <w:r w:rsidRPr="00C74E9F">
              <w:rPr>
                <w:rFonts w:ascii="Tahoma" w:eastAsia="Times New Roman" w:hAnsi="Tahoma" w:cs="Tahoma"/>
                <w:sz w:val="24"/>
                <w:szCs w:val="24"/>
                <w:lang w:val="ro-RO" w:eastAsia="zh-CN"/>
              </w:rPr>
              <w:t>Nr.inreg. Reg. Com.</w:t>
            </w:r>
          </w:p>
        </w:tc>
        <w:tc>
          <w:tcPr>
            <w:tcW w:w="4787" w:type="dxa"/>
            <w:tcBorders>
              <w:top w:val="single" w:sz="4" w:space="0" w:color="000000"/>
              <w:left w:val="single" w:sz="4" w:space="0" w:color="000000"/>
              <w:bottom w:val="single" w:sz="4" w:space="0" w:color="000000"/>
              <w:right w:val="single" w:sz="4" w:space="0" w:color="000000"/>
            </w:tcBorders>
            <w:shd w:val="clear" w:color="auto" w:fill="auto"/>
          </w:tcPr>
          <w:p w:rsidR="00C74E9F" w:rsidRPr="00C74E9F" w:rsidRDefault="00C74E9F" w:rsidP="00C74E9F">
            <w:pPr>
              <w:suppressAutoHyphens/>
              <w:snapToGrid w:val="0"/>
              <w:spacing w:after="0" w:line="240" w:lineRule="auto"/>
              <w:jc w:val="both"/>
              <w:rPr>
                <w:rFonts w:ascii="Tahoma" w:eastAsia="Times New Roman" w:hAnsi="Tahoma" w:cs="Tahoma"/>
                <w:sz w:val="24"/>
                <w:szCs w:val="24"/>
                <w:lang w:val="ro-RO" w:eastAsia="zh-CN"/>
              </w:rPr>
            </w:pPr>
          </w:p>
        </w:tc>
      </w:tr>
      <w:tr w:rsidR="00C74E9F" w:rsidRPr="00C74E9F" w:rsidTr="004A5C64">
        <w:tc>
          <w:tcPr>
            <w:tcW w:w="4840" w:type="dxa"/>
            <w:tcBorders>
              <w:top w:val="single" w:sz="4" w:space="0" w:color="000000"/>
              <w:left w:val="single" w:sz="4" w:space="0" w:color="000000"/>
              <w:bottom w:val="single" w:sz="4" w:space="0" w:color="000000"/>
              <w:right w:val="single" w:sz="4" w:space="0" w:color="000000"/>
            </w:tcBorders>
            <w:shd w:val="clear" w:color="auto" w:fill="auto"/>
          </w:tcPr>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ahoma" w:hAnsi="Tahoma" w:cs="Tahoma"/>
                <w:sz w:val="24"/>
                <w:szCs w:val="24"/>
                <w:lang w:val="ro-RO" w:eastAsia="zh-CN"/>
              </w:rPr>
              <w:t xml:space="preserve"> </w:t>
            </w:r>
            <w:r w:rsidRPr="00C74E9F">
              <w:rPr>
                <w:rFonts w:ascii="Tahoma" w:eastAsia="Times New Roman" w:hAnsi="Tahoma" w:cs="Tahoma"/>
                <w:sz w:val="24"/>
                <w:szCs w:val="24"/>
                <w:lang w:val="ro-RO" w:eastAsia="zh-CN"/>
              </w:rPr>
              <w:t xml:space="preserve">Partea/partile din contract ce urmeaza a fi  </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ahoma" w:hAnsi="Tahoma" w:cs="Tahoma"/>
                <w:sz w:val="24"/>
                <w:szCs w:val="24"/>
                <w:lang w:val="ro-RO" w:eastAsia="zh-CN"/>
              </w:rPr>
              <w:t xml:space="preserve"> </w:t>
            </w:r>
            <w:r w:rsidRPr="00C74E9F">
              <w:rPr>
                <w:rFonts w:ascii="Tahoma" w:eastAsia="Times New Roman" w:hAnsi="Tahoma" w:cs="Tahoma"/>
                <w:sz w:val="24"/>
                <w:szCs w:val="24"/>
                <w:lang w:val="ro-RO" w:eastAsia="zh-CN"/>
              </w:rPr>
              <w:t>realizata/realizate de asociat</w:t>
            </w:r>
          </w:p>
        </w:tc>
        <w:tc>
          <w:tcPr>
            <w:tcW w:w="4787" w:type="dxa"/>
            <w:tcBorders>
              <w:top w:val="single" w:sz="4" w:space="0" w:color="000000"/>
              <w:left w:val="single" w:sz="4" w:space="0" w:color="000000"/>
              <w:bottom w:val="single" w:sz="4" w:space="0" w:color="000000"/>
              <w:right w:val="single" w:sz="4" w:space="0" w:color="000000"/>
            </w:tcBorders>
            <w:shd w:val="clear" w:color="auto" w:fill="auto"/>
          </w:tcPr>
          <w:p w:rsidR="00C74E9F" w:rsidRPr="00C74E9F" w:rsidRDefault="00C74E9F" w:rsidP="00C74E9F">
            <w:pPr>
              <w:suppressAutoHyphens/>
              <w:snapToGrid w:val="0"/>
              <w:spacing w:after="0" w:line="240" w:lineRule="auto"/>
              <w:jc w:val="both"/>
              <w:rPr>
                <w:rFonts w:ascii="Tahoma" w:eastAsia="Times New Roman" w:hAnsi="Tahoma" w:cs="Tahoma"/>
                <w:sz w:val="24"/>
                <w:szCs w:val="24"/>
                <w:lang w:val="ro-RO" w:eastAsia="zh-CN"/>
              </w:rPr>
            </w:pPr>
          </w:p>
        </w:tc>
      </w:tr>
    </w:tbl>
    <w:p w:rsidR="00C74E9F" w:rsidRPr="00C74E9F" w:rsidRDefault="00C74E9F" w:rsidP="00C74E9F">
      <w:pPr>
        <w:suppressAutoHyphens/>
        <w:spacing w:after="0" w:line="240" w:lineRule="auto"/>
        <w:jc w:val="both"/>
        <w:rPr>
          <w:rFonts w:ascii="Tahoma" w:eastAsia="Times New Roman" w:hAnsi="Tahoma" w:cs="Tahoma"/>
          <w:b/>
          <w:sz w:val="24"/>
          <w:szCs w:val="24"/>
          <w:lang w:val="ro-RO" w:eastAsia="zh-CN"/>
        </w:rPr>
      </w:pP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Calibri" w:hAnsi="Tahoma" w:cs="Tahoma"/>
          <w:lang w:eastAsia="zh-CN"/>
        </w:rPr>
        <w:t>Date subcontractanti:</w:t>
      </w:r>
    </w:p>
    <w:tbl>
      <w:tblPr>
        <w:tblW w:w="0" w:type="auto"/>
        <w:tblLayout w:type="fixed"/>
        <w:tblLook w:val="0000" w:firstRow="0" w:lastRow="0" w:firstColumn="0" w:lastColumn="0" w:noHBand="0" w:noVBand="0"/>
      </w:tblPr>
      <w:tblGrid>
        <w:gridCol w:w="4819"/>
        <w:gridCol w:w="4808"/>
      </w:tblGrid>
      <w:tr w:rsidR="00C74E9F" w:rsidRPr="00C74E9F" w:rsidTr="004A5C64">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b/>
                <w:i/>
                <w:sz w:val="24"/>
                <w:szCs w:val="24"/>
                <w:lang w:val="ro-RO" w:eastAsia="zh-CN"/>
              </w:rPr>
              <w:t>Subcontractant al SC…..</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i/>
                <w:sz w:val="24"/>
                <w:szCs w:val="24"/>
                <w:lang w:val="ro-RO" w:eastAsia="zh-CN"/>
              </w:rPr>
              <w:t>Denumire subcontractant1 : SC ……</w:t>
            </w:r>
          </w:p>
        </w:tc>
      </w:tr>
      <w:tr w:rsidR="00C74E9F" w:rsidRPr="00C74E9F" w:rsidTr="004A5C64">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ahoma" w:hAnsi="Tahoma" w:cs="Tahoma"/>
                <w:sz w:val="24"/>
                <w:szCs w:val="24"/>
                <w:lang w:val="ro-RO" w:eastAsia="zh-CN"/>
              </w:rPr>
              <w:t xml:space="preserve"> </w:t>
            </w:r>
            <w:r w:rsidRPr="00C74E9F">
              <w:rPr>
                <w:rFonts w:ascii="Tahoma" w:eastAsia="Times New Roman" w:hAnsi="Tahoma" w:cs="Tahoma"/>
                <w:sz w:val="24"/>
                <w:szCs w:val="24"/>
                <w:lang w:val="ro-RO" w:eastAsia="zh-CN"/>
              </w:rPr>
              <w:t>Sediul (adresa)</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rsidR="00C74E9F" w:rsidRPr="00C74E9F" w:rsidRDefault="00C74E9F" w:rsidP="00C74E9F">
            <w:pPr>
              <w:suppressAutoHyphens/>
              <w:snapToGrid w:val="0"/>
              <w:spacing w:after="0" w:line="240" w:lineRule="auto"/>
              <w:jc w:val="both"/>
              <w:rPr>
                <w:rFonts w:ascii="Tahoma" w:eastAsia="Times New Roman" w:hAnsi="Tahoma" w:cs="Tahoma"/>
                <w:b/>
                <w:sz w:val="24"/>
                <w:szCs w:val="24"/>
                <w:lang w:val="ro-RO" w:eastAsia="zh-CN"/>
              </w:rPr>
            </w:pPr>
          </w:p>
        </w:tc>
      </w:tr>
      <w:tr w:rsidR="00C74E9F" w:rsidRPr="00C74E9F" w:rsidTr="004A5C64">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ahoma" w:hAnsi="Tahoma" w:cs="Tahoma"/>
                <w:sz w:val="24"/>
                <w:szCs w:val="24"/>
                <w:lang w:val="ro-RO" w:eastAsia="zh-CN"/>
              </w:rPr>
              <w:t xml:space="preserve"> </w:t>
            </w:r>
            <w:r w:rsidRPr="00C74E9F">
              <w:rPr>
                <w:rFonts w:ascii="Tahoma" w:eastAsia="Times New Roman" w:hAnsi="Tahoma" w:cs="Tahoma"/>
                <w:sz w:val="24"/>
                <w:szCs w:val="24"/>
                <w:lang w:val="ro-RO" w:eastAsia="zh-CN"/>
              </w:rPr>
              <w:t>CUI</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rsidR="00C74E9F" w:rsidRPr="00C74E9F" w:rsidRDefault="00C74E9F" w:rsidP="00C74E9F">
            <w:pPr>
              <w:suppressAutoHyphens/>
              <w:snapToGrid w:val="0"/>
              <w:spacing w:after="0" w:line="240" w:lineRule="auto"/>
              <w:jc w:val="both"/>
              <w:rPr>
                <w:rFonts w:ascii="Tahoma" w:eastAsia="Times New Roman" w:hAnsi="Tahoma" w:cs="Tahoma"/>
                <w:b/>
                <w:sz w:val="24"/>
                <w:szCs w:val="24"/>
                <w:lang w:val="ro-RO" w:eastAsia="zh-CN"/>
              </w:rPr>
            </w:pPr>
          </w:p>
        </w:tc>
      </w:tr>
      <w:tr w:rsidR="00C74E9F" w:rsidRPr="00C74E9F" w:rsidTr="004A5C64">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ahoma" w:hAnsi="Tahoma" w:cs="Tahoma"/>
                <w:sz w:val="24"/>
                <w:szCs w:val="24"/>
                <w:lang w:val="ro-RO" w:eastAsia="zh-CN"/>
              </w:rPr>
              <w:t xml:space="preserve"> </w:t>
            </w:r>
            <w:r w:rsidRPr="00C74E9F">
              <w:rPr>
                <w:rFonts w:ascii="Tahoma" w:eastAsia="Times New Roman" w:hAnsi="Tahoma" w:cs="Tahoma"/>
                <w:sz w:val="24"/>
                <w:szCs w:val="24"/>
                <w:lang w:val="ro-RO" w:eastAsia="zh-CN"/>
              </w:rPr>
              <w:t>Nr.inreg. Reg. Com.</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rsidR="00C74E9F" w:rsidRPr="00C74E9F" w:rsidRDefault="00C74E9F" w:rsidP="00C74E9F">
            <w:pPr>
              <w:suppressAutoHyphens/>
              <w:snapToGrid w:val="0"/>
              <w:spacing w:after="0" w:line="240" w:lineRule="auto"/>
              <w:jc w:val="both"/>
              <w:rPr>
                <w:rFonts w:ascii="Tahoma" w:eastAsia="Times New Roman" w:hAnsi="Tahoma" w:cs="Tahoma"/>
                <w:b/>
                <w:sz w:val="24"/>
                <w:szCs w:val="24"/>
                <w:lang w:val="ro-RO" w:eastAsia="zh-CN"/>
              </w:rPr>
            </w:pPr>
          </w:p>
        </w:tc>
      </w:tr>
      <w:tr w:rsidR="00C74E9F" w:rsidRPr="00C74E9F" w:rsidTr="004A5C64">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ahoma" w:hAnsi="Tahoma" w:cs="Tahoma"/>
                <w:sz w:val="24"/>
                <w:szCs w:val="24"/>
                <w:lang w:val="ro-RO" w:eastAsia="zh-CN"/>
              </w:rPr>
              <w:t xml:space="preserve"> </w:t>
            </w:r>
            <w:r w:rsidRPr="00C74E9F">
              <w:rPr>
                <w:rFonts w:ascii="Tahoma" w:eastAsia="Times New Roman" w:hAnsi="Tahoma" w:cs="Tahoma"/>
                <w:sz w:val="24"/>
                <w:szCs w:val="24"/>
                <w:lang w:val="ro-RO" w:eastAsia="zh-CN"/>
              </w:rPr>
              <w:t xml:space="preserve">Partea/partile din contract ce urmeaza a fi  </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ahoma" w:hAnsi="Tahoma" w:cs="Tahoma"/>
                <w:sz w:val="24"/>
                <w:szCs w:val="24"/>
                <w:lang w:val="ro-RO" w:eastAsia="zh-CN"/>
              </w:rPr>
              <w:t xml:space="preserve"> </w:t>
            </w:r>
            <w:r w:rsidRPr="00C74E9F">
              <w:rPr>
                <w:rFonts w:ascii="Tahoma" w:eastAsia="Times New Roman" w:hAnsi="Tahoma" w:cs="Tahoma"/>
                <w:sz w:val="24"/>
                <w:szCs w:val="24"/>
                <w:lang w:val="ro-RO" w:eastAsia="zh-CN"/>
              </w:rPr>
              <w:t>realizata/realizate de subcontractant</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rsidR="00C74E9F" w:rsidRPr="00C74E9F" w:rsidRDefault="00C74E9F" w:rsidP="00C74E9F">
            <w:pPr>
              <w:suppressAutoHyphens/>
              <w:snapToGrid w:val="0"/>
              <w:spacing w:after="0" w:line="240" w:lineRule="auto"/>
              <w:jc w:val="both"/>
              <w:rPr>
                <w:rFonts w:ascii="Tahoma" w:eastAsia="Times New Roman" w:hAnsi="Tahoma" w:cs="Tahoma"/>
                <w:b/>
                <w:sz w:val="24"/>
                <w:szCs w:val="24"/>
                <w:lang w:val="ro-RO" w:eastAsia="zh-CN"/>
              </w:rPr>
            </w:pPr>
          </w:p>
        </w:tc>
      </w:tr>
    </w:tbl>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ahoma" w:hAnsi="Tahoma" w:cs="Tahoma"/>
          <w:sz w:val="24"/>
          <w:szCs w:val="24"/>
          <w:lang w:val="ro-RO" w:eastAsia="zh-CN"/>
        </w:rPr>
        <w:t xml:space="preserve">                                                       </w:t>
      </w:r>
    </w:p>
    <w:p w:rsidR="00C74E9F" w:rsidRPr="00C74E9F" w:rsidRDefault="00C74E9F" w:rsidP="00C74E9F">
      <w:pPr>
        <w:suppressAutoHyphens/>
        <w:spacing w:after="0" w:line="240" w:lineRule="auto"/>
        <w:rPr>
          <w:rFonts w:ascii="Tahoma" w:eastAsia="Calibri" w:hAnsi="Tahoma" w:cs="Tahoma"/>
          <w:lang w:eastAsia="zh-CN"/>
        </w:rPr>
      </w:pPr>
      <w:r w:rsidRPr="00C74E9F">
        <w:rPr>
          <w:rFonts w:ascii="Tahoma" w:eastAsia="Times New Roman" w:hAnsi="Tahoma" w:cs="Tahoma"/>
          <w:sz w:val="24"/>
          <w:szCs w:val="24"/>
          <w:lang w:val="ro-RO" w:eastAsia="zh-CN"/>
        </w:rPr>
        <w:t>Data completarii: ............................</w:t>
      </w:r>
    </w:p>
    <w:p w:rsidR="00C74E9F" w:rsidRPr="00C74E9F" w:rsidRDefault="00C74E9F" w:rsidP="00C74E9F">
      <w:pPr>
        <w:suppressAutoHyphens/>
        <w:spacing w:after="0" w:line="240" w:lineRule="auto"/>
        <w:rPr>
          <w:rFonts w:ascii="Tahoma" w:eastAsia="Times New Roman" w:hAnsi="Tahoma" w:cs="Tahoma"/>
          <w:sz w:val="24"/>
          <w:szCs w:val="24"/>
          <w:lang w:val="ro-RO" w:eastAsia="zh-CN"/>
        </w:rPr>
      </w:pPr>
    </w:p>
    <w:p w:rsidR="00C74E9F" w:rsidRPr="00C74E9F" w:rsidRDefault="00C74E9F" w:rsidP="00C74E9F">
      <w:pPr>
        <w:suppressAutoHyphens/>
        <w:spacing w:after="0" w:line="240" w:lineRule="auto"/>
        <w:rPr>
          <w:rFonts w:ascii="Tahoma" w:eastAsia="Calibri" w:hAnsi="Tahoma" w:cs="Tahoma"/>
          <w:lang w:eastAsia="zh-CN"/>
        </w:rPr>
      </w:pPr>
      <w:r w:rsidRPr="00C74E9F">
        <w:rPr>
          <w:rFonts w:ascii="Tahoma" w:eastAsia="Calibri" w:hAnsi="Tahoma" w:cs="Tahoma"/>
          <w:sz w:val="24"/>
          <w:szCs w:val="24"/>
          <w:lang w:val="ro-RO" w:eastAsia="zh-CN"/>
        </w:rPr>
        <w:t>Operator economic</w:t>
      </w:r>
    </w:p>
    <w:p w:rsidR="00C74E9F" w:rsidRPr="00C74E9F" w:rsidRDefault="00C74E9F" w:rsidP="00C74E9F">
      <w:pPr>
        <w:suppressAutoHyphens/>
        <w:spacing w:after="0" w:line="240" w:lineRule="auto"/>
        <w:rPr>
          <w:rFonts w:ascii="Tahoma" w:eastAsia="Calibri" w:hAnsi="Tahoma" w:cs="Tahoma"/>
          <w:lang w:eastAsia="zh-CN"/>
        </w:rPr>
      </w:pPr>
      <w:r w:rsidRPr="00C74E9F">
        <w:rPr>
          <w:rFonts w:ascii="Tahoma" w:eastAsia="Calibri" w:hAnsi="Tahoma" w:cs="Tahoma"/>
          <w:sz w:val="24"/>
          <w:szCs w:val="24"/>
          <w:lang w:val="ro-RO" w:eastAsia="zh-CN"/>
        </w:rPr>
        <w:t>……………………………</w:t>
      </w:r>
    </w:p>
    <w:p w:rsidR="00C74E9F" w:rsidRPr="00C74E9F" w:rsidRDefault="00C74E9F" w:rsidP="00C74E9F">
      <w:pPr>
        <w:suppressAutoHyphens/>
        <w:spacing w:after="0" w:line="240" w:lineRule="auto"/>
        <w:rPr>
          <w:rFonts w:ascii="Tahoma" w:eastAsia="Calibri" w:hAnsi="Tahoma" w:cs="Tahoma"/>
          <w:lang w:eastAsia="zh-CN"/>
        </w:rPr>
      </w:pPr>
      <w:r w:rsidRPr="00C74E9F">
        <w:rPr>
          <w:rFonts w:ascii="Tahoma" w:eastAsia="Calibri" w:hAnsi="Tahoma" w:cs="Tahoma"/>
          <w:sz w:val="24"/>
          <w:szCs w:val="24"/>
          <w:lang w:val="ro-RO" w:eastAsia="zh-CN"/>
        </w:rPr>
        <w:t>(Semnatura autorizata) LS</w:t>
      </w:r>
    </w:p>
    <w:p w:rsidR="00C74E9F" w:rsidRPr="00C74E9F" w:rsidRDefault="00C74E9F" w:rsidP="00C74E9F">
      <w:pPr>
        <w:suppressAutoHyphens/>
        <w:spacing w:after="0" w:line="240" w:lineRule="auto"/>
        <w:ind w:left="5760" w:firstLine="720"/>
        <w:jc w:val="right"/>
        <w:rPr>
          <w:rFonts w:ascii="Tahoma" w:eastAsia="Times New Roman" w:hAnsi="Tahoma" w:cs="Tahoma"/>
          <w:b/>
          <w:i/>
          <w:sz w:val="24"/>
          <w:szCs w:val="24"/>
          <w:lang w:val="ro-RO" w:eastAsia="en-US"/>
        </w:rPr>
      </w:pPr>
    </w:p>
    <w:p w:rsidR="00C74E9F" w:rsidRPr="00C74E9F" w:rsidRDefault="00C74E9F" w:rsidP="00C74E9F">
      <w:pPr>
        <w:suppressAutoHyphens/>
        <w:spacing w:after="0" w:line="240" w:lineRule="auto"/>
        <w:ind w:left="5760" w:firstLine="720"/>
        <w:jc w:val="right"/>
        <w:rPr>
          <w:rFonts w:ascii="Tahoma" w:eastAsia="Times New Roman" w:hAnsi="Tahoma" w:cs="Tahoma"/>
          <w:b/>
          <w:i/>
          <w:sz w:val="24"/>
          <w:szCs w:val="24"/>
          <w:lang w:val="ro-RO" w:eastAsia="en-US"/>
        </w:rPr>
      </w:pPr>
    </w:p>
    <w:p w:rsidR="00C74E9F" w:rsidRPr="00C74E9F" w:rsidRDefault="00C74E9F" w:rsidP="00C74E9F">
      <w:pPr>
        <w:suppressAutoHyphens/>
        <w:spacing w:after="0" w:line="240" w:lineRule="auto"/>
        <w:ind w:left="5760" w:firstLine="720"/>
        <w:jc w:val="right"/>
        <w:rPr>
          <w:rFonts w:ascii="Tahoma" w:eastAsia="Times New Roman" w:hAnsi="Tahoma" w:cs="Tahoma"/>
          <w:b/>
          <w:i/>
          <w:sz w:val="24"/>
          <w:szCs w:val="24"/>
          <w:lang w:val="ro-RO" w:eastAsia="en-US"/>
        </w:rPr>
      </w:pPr>
    </w:p>
    <w:p w:rsidR="00C74E9F" w:rsidRPr="00C74E9F" w:rsidRDefault="00C74E9F" w:rsidP="00C74E9F">
      <w:pPr>
        <w:pageBreakBefore/>
        <w:suppressAutoHyphens/>
        <w:spacing w:after="0" w:line="240" w:lineRule="auto"/>
        <w:ind w:left="5760" w:firstLine="720"/>
        <w:jc w:val="right"/>
        <w:rPr>
          <w:rFonts w:ascii="Tahoma" w:eastAsia="Calibri" w:hAnsi="Tahoma" w:cs="Tahoma"/>
          <w:lang w:eastAsia="zh-CN"/>
        </w:rPr>
      </w:pPr>
      <w:r w:rsidRPr="00C74E9F">
        <w:rPr>
          <w:rFonts w:ascii="Tahoma" w:eastAsia="Tahoma" w:hAnsi="Tahoma" w:cs="Tahoma"/>
          <w:color w:val="000000"/>
          <w:sz w:val="24"/>
          <w:szCs w:val="24"/>
          <w:lang w:val="ro-RO" w:eastAsia="zh-CN"/>
        </w:rPr>
        <w:lastRenderedPageBreak/>
        <w:t xml:space="preserve">                                 </w:t>
      </w:r>
    </w:p>
    <w:p w:rsidR="00C74E9F" w:rsidRPr="00C74E9F" w:rsidRDefault="00C74E9F" w:rsidP="00C74E9F">
      <w:pPr>
        <w:suppressAutoHyphens/>
        <w:autoSpaceDE w:val="0"/>
        <w:spacing w:after="0" w:line="240" w:lineRule="auto"/>
        <w:jc w:val="center"/>
        <w:rPr>
          <w:rFonts w:ascii="Tahoma" w:eastAsia="Calibri" w:hAnsi="Tahoma" w:cs="Tahoma"/>
          <w:lang w:eastAsia="zh-CN"/>
        </w:rPr>
      </w:pPr>
      <w:r w:rsidRPr="00C74E9F">
        <w:rPr>
          <w:rFonts w:ascii="Tahoma" w:eastAsia="Times New Roman" w:hAnsi="Tahoma" w:cs="Tahoma"/>
          <w:b/>
          <w:bCs/>
          <w:sz w:val="24"/>
          <w:szCs w:val="24"/>
          <w:lang w:val="ro-RO" w:eastAsia="zh-CN"/>
        </w:rPr>
        <w:t>ACORD DE ASOCIERE</w:t>
      </w:r>
    </w:p>
    <w:p w:rsidR="00C74E9F" w:rsidRPr="00C74E9F" w:rsidRDefault="00C74E9F" w:rsidP="00C74E9F">
      <w:pPr>
        <w:suppressAutoHyphens/>
        <w:autoSpaceDE w:val="0"/>
        <w:spacing w:after="0" w:line="240" w:lineRule="auto"/>
        <w:jc w:val="center"/>
        <w:rPr>
          <w:rFonts w:ascii="Tahoma" w:eastAsia="Calibri" w:hAnsi="Tahoma" w:cs="Tahoma"/>
          <w:lang w:eastAsia="zh-CN"/>
        </w:rPr>
      </w:pPr>
      <w:r w:rsidRPr="00C74E9F">
        <w:rPr>
          <w:rFonts w:ascii="Tahoma" w:eastAsia="Times New Roman" w:hAnsi="Tahoma" w:cs="Tahoma"/>
          <w:b/>
          <w:bCs/>
          <w:sz w:val="24"/>
          <w:szCs w:val="24"/>
          <w:lang w:val="ro-RO" w:eastAsia="zh-CN"/>
        </w:rPr>
        <w:t>în vederea participarii la procedura de atribuire a contractului de achizitie publica</w:t>
      </w:r>
    </w:p>
    <w:p w:rsidR="00C74E9F" w:rsidRPr="00C74E9F" w:rsidRDefault="00C74E9F" w:rsidP="00C74E9F">
      <w:pPr>
        <w:suppressAutoHyphens/>
        <w:autoSpaceDE w:val="0"/>
        <w:spacing w:after="0" w:line="240" w:lineRule="auto"/>
        <w:jc w:val="center"/>
        <w:rPr>
          <w:rFonts w:ascii="Tahoma" w:eastAsia="Times New Roman" w:hAnsi="Tahoma" w:cs="Tahoma"/>
          <w:b/>
          <w:bCs/>
          <w:sz w:val="24"/>
          <w:szCs w:val="24"/>
          <w:lang w:val="ro-RO" w:eastAsia="zh-CN"/>
        </w:rPr>
      </w:pPr>
    </w:p>
    <w:p w:rsidR="00C74E9F" w:rsidRPr="00C74E9F" w:rsidRDefault="00C74E9F" w:rsidP="00C74E9F">
      <w:pPr>
        <w:suppressAutoHyphens/>
        <w:autoSpaceDE w:val="0"/>
        <w:spacing w:after="0" w:line="240" w:lineRule="auto"/>
        <w:jc w:val="both"/>
        <w:rPr>
          <w:rFonts w:ascii="Tahoma" w:eastAsia="Calibri" w:hAnsi="Tahoma" w:cs="Tahoma"/>
          <w:lang w:eastAsia="zh-CN"/>
        </w:rPr>
      </w:pPr>
      <w:r w:rsidRPr="00C74E9F">
        <w:rPr>
          <w:rFonts w:ascii="Tahoma" w:eastAsia="Times New Roman" w:hAnsi="Tahoma" w:cs="Tahoma"/>
          <w:sz w:val="24"/>
          <w:szCs w:val="24"/>
          <w:lang w:val="ro-RO" w:eastAsia="zh-CN"/>
        </w:rPr>
        <w:t>Prezentul acord de asociere are ca temei legal art. 53 din Legea privind achizitiile publice nr.98/2016, cu modificarile si completarile ulterioare.</w:t>
      </w:r>
    </w:p>
    <w:p w:rsidR="00C74E9F" w:rsidRPr="00C74E9F" w:rsidRDefault="00C74E9F" w:rsidP="00C74E9F">
      <w:pPr>
        <w:suppressAutoHyphens/>
        <w:autoSpaceDE w:val="0"/>
        <w:spacing w:after="0" w:line="240" w:lineRule="auto"/>
        <w:jc w:val="both"/>
        <w:rPr>
          <w:rFonts w:ascii="Tahoma" w:eastAsia="Times New Roman" w:hAnsi="Tahoma" w:cs="Tahoma"/>
          <w:b/>
          <w:bCs/>
          <w:sz w:val="24"/>
          <w:szCs w:val="24"/>
          <w:lang w:val="ro-RO" w:eastAsia="zh-CN"/>
        </w:rPr>
      </w:pPr>
    </w:p>
    <w:p w:rsidR="00C74E9F" w:rsidRPr="00C74E9F" w:rsidRDefault="00C74E9F" w:rsidP="00C74E9F">
      <w:pPr>
        <w:suppressAutoHyphens/>
        <w:autoSpaceDE w:val="0"/>
        <w:spacing w:after="0" w:line="240" w:lineRule="auto"/>
        <w:jc w:val="both"/>
        <w:rPr>
          <w:rFonts w:ascii="Tahoma" w:eastAsia="Calibri" w:hAnsi="Tahoma" w:cs="Tahoma"/>
          <w:lang w:eastAsia="zh-CN"/>
        </w:rPr>
      </w:pPr>
      <w:r w:rsidRPr="00C74E9F">
        <w:rPr>
          <w:rFonts w:ascii="Tahoma" w:eastAsia="Times New Roman" w:hAnsi="Tahoma" w:cs="Tahoma"/>
          <w:b/>
          <w:bCs/>
          <w:sz w:val="24"/>
          <w:szCs w:val="24"/>
          <w:lang w:val="ro-RO" w:eastAsia="zh-CN"/>
        </w:rPr>
        <w:t xml:space="preserve">1. Partile acordului </w:t>
      </w:r>
      <w:r w:rsidRPr="00C74E9F">
        <w:rPr>
          <w:rFonts w:ascii="Tahoma" w:eastAsia="Times New Roman" w:hAnsi="Tahoma" w:cs="Tahoma"/>
          <w:sz w:val="24"/>
          <w:szCs w:val="24"/>
          <w:lang w:val="ro-RO" w:eastAsia="zh-CN"/>
        </w:rPr>
        <w:t>:</w:t>
      </w:r>
    </w:p>
    <w:p w:rsidR="00C74E9F" w:rsidRPr="00C74E9F" w:rsidRDefault="00C74E9F" w:rsidP="00C74E9F">
      <w:pPr>
        <w:suppressAutoHyphens/>
        <w:autoSpaceDE w:val="0"/>
        <w:spacing w:after="0" w:line="240" w:lineRule="auto"/>
        <w:jc w:val="both"/>
        <w:rPr>
          <w:rFonts w:ascii="Tahoma" w:eastAsia="Calibri" w:hAnsi="Tahoma" w:cs="Tahoma"/>
          <w:lang w:eastAsia="zh-CN"/>
        </w:rPr>
      </w:pPr>
      <w:r w:rsidRPr="00C74E9F">
        <w:rPr>
          <w:rFonts w:ascii="Tahoma" w:eastAsia="Times New Roman" w:hAnsi="Tahoma" w:cs="Tahoma"/>
          <w:sz w:val="24"/>
          <w:szCs w:val="24"/>
          <w:lang w:val="ro-RO" w:eastAsia="zh-CN"/>
        </w:rPr>
        <w:t>_______________________, reprezentata prin................................, în calitate de..............</w:t>
      </w:r>
    </w:p>
    <w:p w:rsidR="00C74E9F" w:rsidRPr="00C74E9F" w:rsidRDefault="00C74E9F" w:rsidP="00C74E9F">
      <w:pPr>
        <w:suppressAutoHyphens/>
        <w:autoSpaceDE w:val="0"/>
        <w:spacing w:after="0" w:line="240" w:lineRule="auto"/>
        <w:jc w:val="both"/>
        <w:rPr>
          <w:rFonts w:ascii="Tahoma" w:eastAsia="Calibri" w:hAnsi="Tahoma" w:cs="Tahoma"/>
          <w:lang w:eastAsia="zh-CN"/>
        </w:rPr>
      </w:pPr>
      <w:r w:rsidRPr="00C74E9F">
        <w:rPr>
          <w:rFonts w:ascii="Tahoma" w:eastAsia="Times New Roman" w:hAnsi="Tahoma" w:cs="Tahoma"/>
          <w:i/>
          <w:iCs/>
          <w:sz w:val="24"/>
          <w:szCs w:val="24"/>
          <w:lang w:val="ro-RO" w:eastAsia="zh-CN"/>
        </w:rPr>
        <w:t>(denumire operator economic, sediu, telefon)</w:t>
      </w:r>
    </w:p>
    <w:p w:rsidR="00C74E9F" w:rsidRPr="00C74E9F" w:rsidRDefault="00C74E9F" w:rsidP="00C74E9F">
      <w:pPr>
        <w:suppressAutoHyphens/>
        <w:autoSpaceDE w:val="0"/>
        <w:spacing w:after="0" w:line="240" w:lineRule="auto"/>
        <w:jc w:val="both"/>
        <w:rPr>
          <w:rFonts w:ascii="Tahoma" w:eastAsia="Calibri" w:hAnsi="Tahoma" w:cs="Tahoma"/>
          <w:lang w:eastAsia="zh-CN"/>
        </w:rPr>
      </w:pPr>
      <w:r w:rsidRPr="00C74E9F">
        <w:rPr>
          <w:rFonts w:ascii="Tahoma" w:eastAsia="Times New Roman" w:hAnsi="Tahoma" w:cs="Tahoma"/>
          <w:b/>
          <w:bCs/>
          <w:i/>
          <w:iCs/>
          <w:sz w:val="24"/>
          <w:szCs w:val="24"/>
          <w:lang w:val="ro-RO" w:eastAsia="zh-CN"/>
        </w:rPr>
        <w:t>si</w:t>
      </w:r>
    </w:p>
    <w:p w:rsidR="00C74E9F" w:rsidRPr="00C74E9F" w:rsidRDefault="00C74E9F" w:rsidP="00C74E9F">
      <w:pPr>
        <w:suppressAutoHyphens/>
        <w:autoSpaceDE w:val="0"/>
        <w:spacing w:after="0" w:line="240" w:lineRule="auto"/>
        <w:jc w:val="both"/>
        <w:rPr>
          <w:rFonts w:ascii="Tahoma" w:eastAsia="Calibri" w:hAnsi="Tahoma" w:cs="Tahoma"/>
          <w:lang w:eastAsia="zh-CN"/>
        </w:rPr>
      </w:pPr>
      <w:r w:rsidRPr="00C74E9F">
        <w:rPr>
          <w:rFonts w:ascii="Tahoma" w:eastAsia="Times New Roman" w:hAnsi="Tahoma" w:cs="Tahoma"/>
          <w:sz w:val="24"/>
          <w:szCs w:val="24"/>
          <w:lang w:val="ro-RO" w:eastAsia="zh-CN"/>
        </w:rPr>
        <w:t>________________________ reprezentata prin..............................., în calitate de..............</w:t>
      </w:r>
    </w:p>
    <w:p w:rsidR="00C74E9F" w:rsidRPr="00C74E9F" w:rsidRDefault="00C74E9F" w:rsidP="00C74E9F">
      <w:pPr>
        <w:suppressAutoHyphens/>
        <w:autoSpaceDE w:val="0"/>
        <w:spacing w:after="0" w:line="240" w:lineRule="auto"/>
        <w:jc w:val="both"/>
        <w:rPr>
          <w:rFonts w:ascii="Tahoma" w:eastAsia="Calibri" w:hAnsi="Tahoma" w:cs="Tahoma"/>
          <w:lang w:eastAsia="zh-CN"/>
        </w:rPr>
      </w:pPr>
      <w:r w:rsidRPr="00C74E9F">
        <w:rPr>
          <w:rFonts w:ascii="Tahoma" w:eastAsia="Times New Roman" w:hAnsi="Tahoma" w:cs="Tahoma"/>
          <w:i/>
          <w:iCs/>
          <w:sz w:val="24"/>
          <w:szCs w:val="24"/>
          <w:lang w:val="ro-RO" w:eastAsia="zh-CN"/>
        </w:rPr>
        <w:t>(denumire operator economic, sediu, telefon)</w:t>
      </w:r>
    </w:p>
    <w:p w:rsidR="00C74E9F" w:rsidRPr="00C74E9F" w:rsidRDefault="00C74E9F" w:rsidP="00C74E9F">
      <w:pPr>
        <w:suppressAutoHyphens/>
        <w:autoSpaceDE w:val="0"/>
        <w:spacing w:after="0" w:line="240" w:lineRule="auto"/>
        <w:jc w:val="both"/>
        <w:rPr>
          <w:rFonts w:ascii="Tahoma" w:eastAsia="Times New Roman" w:hAnsi="Tahoma" w:cs="Tahoma"/>
          <w:b/>
          <w:bCs/>
          <w:i/>
          <w:iCs/>
          <w:sz w:val="24"/>
          <w:szCs w:val="24"/>
          <w:lang w:val="ro-RO" w:eastAsia="zh-CN"/>
        </w:rPr>
      </w:pPr>
    </w:p>
    <w:p w:rsidR="00C74E9F" w:rsidRPr="00C74E9F" w:rsidRDefault="00C74E9F" w:rsidP="00C74E9F">
      <w:pPr>
        <w:suppressAutoHyphens/>
        <w:autoSpaceDE w:val="0"/>
        <w:spacing w:after="0" w:line="240" w:lineRule="auto"/>
        <w:jc w:val="both"/>
        <w:rPr>
          <w:rFonts w:ascii="Tahoma" w:eastAsia="Calibri" w:hAnsi="Tahoma" w:cs="Tahoma"/>
          <w:lang w:eastAsia="zh-CN"/>
        </w:rPr>
      </w:pPr>
      <w:r w:rsidRPr="00C74E9F">
        <w:rPr>
          <w:rFonts w:ascii="Tahoma" w:eastAsia="Times New Roman" w:hAnsi="Tahoma" w:cs="Tahoma"/>
          <w:b/>
          <w:bCs/>
          <w:sz w:val="24"/>
          <w:szCs w:val="24"/>
          <w:lang w:val="ro-RO" w:eastAsia="zh-CN"/>
        </w:rPr>
        <w:t>2</w:t>
      </w:r>
      <w:r w:rsidRPr="00C74E9F">
        <w:rPr>
          <w:rFonts w:ascii="Tahoma" w:eastAsia="Times New Roman" w:hAnsi="Tahoma" w:cs="Tahoma"/>
          <w:sz w:val="24"/>
          <w:szCs w:val="24"/>
          <w:lang w:val="ro-RO" w:eastAsia="zh-CN"/>
        </w:rPr>
        <w:t xml:space="preserve">. </w:t>
      </w:r>
      <w:r w:rsidRPr="00C74E9F">
        <w:rPr>
          <w:rFonts w:ascii="Tahoma" w:eastAsia="Times New Roman" w:hAnsi="Tahoma" w:cs="Tahoma"/>
          <w:b/>
          <w:bCs/>
          <w:sz w:val="24"/>
          <w:szCs w:val="24"/>
          <w:lang w:val="ro-RO" w:eastAsia="zh-CN"/>
        </w:rPr>
        <w:t>Obiectul acordului</w:t>
      </w:r>
      <w:r w:rsidRPr="00C74E9F">
        <w:rPr>
          <w:rFonts w:ascii="Tahoma" w:eastAsia="Times New Roman" w:hAnsi="Tahoma" w:cs="Tahoma"/>
          <w:sz w:val="24"/>
          <w:szCs w:val="24"/>
          <w:lang w:val="ro-RO" w:eastAsia="zh-CN"/>
        </w:rPr>
        <w:t>:</w:t>
      </w:r>
    </w:p>
    <w:p w:rsidR="00C74E9F" w:rsidRPr="00C74E9F" w:rsidRDefault="00C74E9F" w:rsidP="00C74E9F">
      <w:pPr>
        <w:suppressAutoHyphens/>
        <w:autoSpaceDE w:val="0"/>
        <w:spacing w:after="0" w:line="240" w:lineRule="auto"/>
        <w:jc w:val="both"/>
        <w:rPr>
          <w:rFonts w:ascii="Tahoma" w:eastAsia="Calibri" w:hAnsi="Tahoma" w:cs="Tahoma"/>
          <w:lang w:eastAsia="zh-CN"/>
        </w:rPr>
      </w:pPr>
      <w:r w:rsidRPr="00C74E9F">
        <w:rPr>
          <w:rFonts w:ascii="Tahoma" w:eastAsia="Times New Roman" w:hAnsi="Tahoma" w:cs="Tahoma"/>
          <w:sz w:val="24"/>
          <w:szCs w:val="24"/>
          <w:lang w:val="ro-RO" w:eastAsia="zh-CN"/>
        </w:rPr>
        <w:t>2.1 Asociatii au convenit sa desfasoare în comun urmatoarele activitati:</w:t>
      </w:r>
    </w:p>
    <w:p w:rsidR="00C74E9F" w:rsidRPr="00C74E9F" w:rsidRDefault="00C74E9F" w:rsidP="00C74E9F">
      <w:pPr>
        <w:suppressAutoHyphens/>
        <w:autoSpaceDE w:val="0"/>
        <w:spacing w:after="0" w:line="240" w:lineRule="auto"/>
        <w:jc w:val="both"/>
        <w:rPr>
          <w:rFonts w:ascii="Tahoma" w:eastAsia="Calibri" w:hAnsi="Tahoma" w:cs="Tahoma"/>
          <w:lang w:eastAsia="zh-CN"/>
        </w:rPr>
      </w:pPr>
      <w:r w:rsidRPr="00C74E9F">
        <w:rPr>
          <w:rFonts w:ascii="Tahoma" w:eastAsia="Times New Roman" w:hAnsi="Tahoma" w:cs="Tahoma"/>
          <w:sz w:val="24"/>
          <w:szCs w:val="24"/>
          <w:lang w:val="ro-RO" w:eastAsia="zh-CN"/>
        </w:rPr>
        <w:t>a) participarea la procedura de achizitie publica organizata de ...................................</w:t>
      </w:r>
    </w:p>
    <w:p w:rsidR="00C74E9F" w:rsidRPr="00C74E9F" w:rsidRDefault="00C74E9F" w:rsidP="00C74E9F">
      <w:pPr>
        <w:suppressAutoHyphens/>
        <w:autoSpaceDE w:val="0"/>
        <w:spacing w:after="0" w:line="240" w:lineRule="auto"/>
        <w:jc w:val="both"/>
        <w:rPr>
          <w:rFonts w:ascii="Tahoma" w:eastAsia="Calibri" w:hAnsi="Tahoma" w:cs="Tahoma"/>
          <w:lang w:eastAsia="zh-CN"/>
        </w:rPr>
      </w:pPr>
      <w:r w:rsidRPr="00C74E9F">
        <w:rPr>
          <w:rFonts w:ascii="Tahoma" w:eastAsia="Times New Roman" w:hAnsi="Tahoma" w:cs="Tahoma"/>
          <w:i/>
          <w:iCs/>
          <w:sz w:val="24"/>
          <w:szCs w:val="24"/>
          <w:lang w:val="ro-RO" w:eastAsia="zh-CN"/>
        </w:rPr>
        <w:t xml:space="preserve">................................(denumire autoritate contractanta) </w:t>
      </w:r>
      <w:r w:rsidRPr="00C74E9F">
        <w:rPr>
          <w:rFonts w:ascii="Tahoma" w:eastAsia="Times New Roman" w:hAnsi="Tahoma" w:cs="Tahoma"/>
          <w:sz w:val="24"/>
          <w:szCs w:val="24"/>
          <w:lang w:val="ro-RO" w:eastAsia="zh-CN"/>
        </w:rPr>
        <w:t>pentru atribuirea contractului /acordului cadru ...........................................................(</w:t>
      </w:r>
      <w:r w:rsidRPr="00C74E9F">
        <w:rPr>
          <w:rFonts w:ascii="Tahoma" w:eastAsia="Times New Roman" w:hAnsi="Tahoma" w:cs="Tahoma"/>
          <w:i/>
          <w:iCs/>
          <w:sz w:val="24"/>
          <w:szCs w:val="24"/>
          <w:lang w:val="ro-RO" w:eastAsia="zh-CN"/>
        </w:rPr>
        <w:t>obiectul contractului/acordului-cadru)</w:t>
      </w:r>
    </w:p>
    <w:p w:rsidR="00C74E9F" w:rsidRPr="00C74E9F" w:rsidRDefault="00C74E9F" w:rsidP="00C74E9F">
      <w:pPr>
        <w:suppressAutoHyphens/>
        <w:autoSpaceDE w:val="0"/>
        <w:spacing w:after="0" w:line="240" w:lineRule="auto"/>
        <w:jc w:val="both"/>
        <w:rPr>
          <w:rFonts w:ascii="Tahoma" w:eastAsia="Calibri" w:hAnsi="Tahoma" w:cs="Tahoma"/>
          <w:lang w:eastAsia="zh-CN"/>
        </w:rPr>
      </w:pPr>
      <w:r w:rsidRPr="00C74E9F">
        <w:rPr>
          <w:rFonts w:ascii="Tahoma" w:eastAsia="Times New Roman" w:hAnsi="Tahoma" w:cs="Tahoma"/>
          <w:sz w:val="24"/>
          <w:szCs w:val="24"/>
          <w:lang w:val="ro-RO" w:eastAsia="zh-CN"/>
        </w:rPr>
        <w:t xml:space="preserve">b) derularea în comun a contractului de achizitie publica </w:t>
      </w:r>
      <w:r w:rsidRPr="00C74E9F">
        <w:rPr>
          <w:rFonts w:ascii="Tahoma" w:eastAsia="Times New Roman" w:hAnsi="Tahoma" w:cs="Tahoma"/>
          <w:i/>
          <w:iCs/>
          <w:sz w:val="24"/>
          <w:szCs w:val="24"/>
          <w:lang w:val="ro-RO" w:eastAsia="zh-CN"/>
        </w:rPr>
        <w:t>în cazul desemnarii ofertei comune ca</w:t>
      </w:r>
    </w:p>
    <w:p w:rsidR="00C74E9F" w:rsidRPr="00C74E9F" w:rsidRDefault="00C74E9F" w:rsidP="00C74E9F">
      <w:pPr>
        <w:suppressAutoHyphens/>
        <w:autoSpaceDE w:val="0"/>
        <w:spacing w:after="0" w:line="240" w:lineRule="auto"/>
        <w:jc w:val="both"/>
        <w:rPr>
          <w:rFonts w:ascii="Tahoma" w:eastAsia="Calibri" w:hAnsi="Tahoma" w:cs="Tahoma"/>
          <w:lang w:eastAsia="zh-CN"/>
        </w:rPr>
      </w:pPr>
      <w:r w:rsidRPr="00C74E9F">
        <w:rPr>
          <w:rFonts w:ascii="Tahoma" w:eastAsia="Times New Roman" w:hAnsi="Tahoma" w:cs="Tahoma"/>
          <w:i/>
          <w:iCs/>
          <w:sz w:val="24"/>
          <w:szCs w:val="24"/>
          <w:lang w:val="ro-RO" w:eastAsia="zh-CN"/>
        </w:rPr>
        <w:t>fiind castigatoare.</w:t>
      </w:r>
    </w:p>
    <w:p w:rsidR="00C74E9F" w:rsidRPr="00C74E9F" w:rsidRDefault="00C74E9F" w:rsidP="00C74E9F">
      <w:pPr>
        <w:suppressAutoHyphens/>
        <w:autoSpaceDE w:val="0"/>
        <w:spacing w:after="0" w:line="240" w:lineRule="auto"/>
        <w:jc w:val="both"/>
        <w:rPr>
          <w:rFonts w:ascii="Tahoma" w:eastAsia="Calibri" w:hAnsi="Tahoma" w:cs="Tahoma"/>
          <w:lang w:eastAsia="zh-CN"/>
        </w:rPr>
      </w:pPr>
      <w:r w:rsidRPr="00C74E9F">
        <w:rPr>
          <w:rFonts w:ascii="Tahoma" w:eastAsia="Times New Roman" w:hAnsi="Tahoma" w:cs="Tahoma"/>
          <w:sz w:val="24"/>
          <w:szCs w:val="24"/>
          <w:lang w:val="ro-RO" w:eastAsia="zh-CN"/>
        </w:rPr>
        <w:t>2.2 Alte activitati ce se vor realiza în comun:</w:t>
      </w:r>
    </w:p>
    <w:p w:rsidR="00C74E9F" w:rsidRPr="00C74E9F" w:rsidRDefault="00C74E9F" w:rsidP="00C74E9F">
      <w:pPr>
        <w:suppressAutoHyphens/>
        <w:autoSpaceDE w:val="0"/>
        <w:spacing w:after="0" w:line="240" w:lineRule="auto"/>
        <w:jc w:val="both"/>
        <w:rPr>
          <w:rFonts w:ascii="Tahoma" w:eastAsia="Calibri" w:hAnsi="Tahoma" w:cs="Tahoma"/>
          <w:lang w:eastAsia="zh-CN"/>
        </w:rPr>
      </w:pPr>
      <w:r w:rsidRPr="00C74E9F">
        <w:rPr>
          <w:rFonts w:ascii="Tahoma" w:eastAsia="Times New Roman" w:hAnsi="Tahoma" w:cs="Tahoma"/>
          <w:sz w:val="24"/>
          <w:szCs w:val="24"/>
          <w:lang w:val="ro-RO" w:eastAsia="zh-CN"/>
        </w:rPr>
        <w:t>1. ___________________________________</w:t>
      </w:r>
    </w:p>
    <w:p w:rsidR="00C74E9F" w:rsidRPr="00C74E9F" w:rsidRDefault="00C74E9F" w:rsidP="00C74E9F">
      <w:pPr>
        <w:suppressAutoHyphens/>
        <w:autoSpaceDE w:val="0"/>
        <w:spacing w:after="0" w:line="240" w:lineRule="auto"/>
        <w:jc w:val="both"/>
        <w:rPr>
          <w:rFonts w:ascii="Tahoma" w:eastAsia="Calibri" w:hAnsi="Tahoma" w:cs="Tahoma"/>
          <w:lang w:eastAsia="zh-CN"/>
        </w:rPr>
      </w:pPr>
      <w:r w:rsidRPr="00C74E9F">
        <w:rPr>
          <w:rFonts w:ascii="Tahoma" w:eastAsia="Times New Roman" w:hAnsi="Tahoma" w:cs="Tahoma"/>
          <w:sz w:val="24"/>
          <w:szCs w:val="24"/>
          <w:lang w:val="ro-RO" w:eastAsia="zh-CN"/>
        </w:rPr>
        <w:t>2. ___________________________________</w:t>
      </w:r>
    </w:p>
    <w:p w:rsidR="00C74E9F" w:rsidRPr="00C74E9F" w:rsidRDefault="00C74E9F" w:rsidP="00C74E9F">
      <w:pPr>
        <w:suppressAutoHyphens/>
        <w:autoSpaceDE w:val="0"/>
        <w:spacing w:after="0" w:line="240" w:lineRule="auto"/>
        <w:jc w:val="both"/>
        <w:rPr>
          <w:rFonts w:ascii="Tahoma" w:eastAsia="Calibri" w:hAnsi="Tahoma" w:cs="Tahoma"/>
          <w:lang w:eastAsia="zh-CN"/>
        </w:rPr>
      </w:pPr>
      <w:r w:rsidRPr="00C74E9F">
        <w:rPr>
          <w:rFonts w:ascii="Tahoma" w:eastAsia="Times New Roman" w:hAnsi="Tahoma" w:cs="Tahoma"/>
          <w:sz w:val="24"/>
          <w:szCs w:val="24"/>
          <w:lang w:val="ro-RO" w:eastAsia="zh-CN"/>
        </w:rPr>
        <w:t>…</w:t>
      </w:r>
      <w:r w:rsidRPr="00C74E9F">
        <w:rPr>
          <w:rFonts w:ascii="Tahoma" w:eastAsia="Tahoma" w:hAnsi="Tahoma" w:cs="Tahoma"/>
          <w:sz w:val="24"/>
          <w:szCs w:val="24"/>
          <w:lang w:val="ro-RO" w:eastAsia="zh-CN"/>
        </w:rPr>
        <w:t xml:space="preserve"> </w:t>
      </w:r>
      <w:r w:rsidRPr="00C74E9F">
        <w:rPr>
          <w:rFonts w:ascii="Tahoma" w:eastAsia="Times New Roman" w:hAnsi="Tahoma" w:cs="Tahoma"/>
          <w:sz w:val="24"/>
          <w:szCs w:val="24"/>
          <w:lang w:val="ro-RO" w:eastAsia="zh-CN"/>
        </w:rPr>
        <w:t>___________________________________</w:t>
      </w:r>
    </w:p>
    <w:p w:rsidR="00C74E9F" w:rsidRPr="00C74E9F" w:rsidRDefault="00C74E9F" w:rsidP="00C74E9F">
      <w:pPr>
        <w:suppressAutoHyphens/>
        <w:autoSpaceDE w:val="0"/>
        <w:spacing w:after="0" w:line="240" w:lineRule="auto"/>
        <w:jc w:val="both"/>
        <w:rPr>
          <w:rFonts w:ascii="Tahoma" w:eastAsia="Calibri" w:hAnsi="Tahoma" w:cs="Tahoma"/>
          <w:lang w:eastAsia="zh-CN"/>
        </w:rPr>
      </w:pPr>
      <w:r w:rsidRPr="00C74E9F">
        <w:rPr>
          <w:rFonts w:ascii="Tahoma" w:eastAsia="Times New Roman" w:hAnsi="Tahoma" w:cs="Tahoma"/>
          <w:sz w:val="24"/>
          <w:szCs w:val="24"/>
          <w:lang w:val="ro-RO" w:eastAsia="zh-CN"/>
        </w:rPr>
        <w:t>2.3 Contributia financiara/tehnica/profesionala a fiecarei parti la îndeplinirea contractului de</w:t>
      </w:r>
    </w:p>
    <w:p w:rsidR="00C74E9F" w:rsidRPr="00C74E9F" w:rsidRDefault="00C74E9F" w:rsidP="00C74E9F">
      <w:pPr>
        <w:suppressAutoHyphens/>
        <w:autoSpaceDE w:val="0"/>
        <w:spacing w:after="0" w:line="240" w:lineRule="auto"/>
        <w:jc w:val="both"/>
        <w:rPr>
          <w:rFonts w:ascii="Tahoma" w:eastAsia="Calibri" w:hAnsi="Tahoma" w:cs="Tahoma"/>
          <w:lang w:eastAsia="zh-CN"/>
        </w:rPr>
      </w:pPr>
      <w:r w:rsidRPr="00C74E9F">
        <w:rPr>
          <w:rFonts w:ascii="Tahoma" w:eastAsia="Times New Roman" w:hAnsi="Tahoma" w:cs="Tahoma"/>
          <w:sz w:val="24"/>
          <w:szCs w:val="24"/>
          <w:lang w:val="ro-RO" w:eastAsia="zh-CN"/>
        </w:rPr>
        <w:t>achizitie publica este:</w:t>
      </w:r>
    </w:p>
    <w:p w:rsidR="00C74E9F" w:rsidRPr="00C74E9F" w:rsidRDefault="00C74E9F" w:rsidP="00C74E9F">
      <w:pPr>
        <w:suppressAutoHyphens/>
        <w:autoSpaceDE w:val="0"/>
        <w:spacing w:after="0" w:line="240" w:lineRule="auto"/>
        <w:jc w:val="both"/>
        <w:rPr>
          <w:rFonts w:ascii="Tahoma" w:eastAsia="Calibri" w:hAnsi="Tahoma" w:cs="Tahoma"/>
          <w:lang w:eastAsia="zh-CN"/>
        </w:rPr>
      </w:pPr>
      <w:r w:rsidRPr="00C74E9F">
        <w:rPr>
          <w:rFonts w:ascii="Tahoma" w:eastAsia="Times New Roman" w:hAnsi="Tahoma" w:cs="Tahoma"/>
          <w:sz w:val="24"/>
          <w:szCs w:val="24"/>
          <w:lang w:val="ro-RO" w:eastAsia="zh-CN"/>
        </w:rPr>
        <w:t>1._______ % S.C. ___________________________</w:t>
      </w:r>
    </w:p>
    <w:p w:rsidR="00C74E9F" w:rsidRPr="00C74E9F" w:rsidRDefault="00C74E9F" w:rsidP="00C74E9F">
      <w:pPr>
        <w:suppressAutoHyphens/>
        <w:autoSpaceDE w:val="0"/>
        <w:spacing w:after="0" w:line="240" w:lineRule="auto"/>
        <w:jc w:val="both"/>
        <w:rPr>
          <w:rFonts w:ascii="Tahoma" w:eastAsia="Calibri" w:hAnsi="Tahoma" w:cs="Tahoma"/>
          <w:lang w:eastAsia="zh-CN"/>
        </w:rPr>
      </w:pPr>
      <w:r w:rsidRPr="00C74E9F">
        <w:rPr>
          <w:rFonts w:ascii="Tahoma" w:eastAsia="Times New Roman" w:hAnsi="Tahoma" w:cs="Tahoma"/>
          <w:sz w:val="24"/>
          <w:szCs w:val="24"/>
          <w:lang w:val="ro-RO" w:eastAsia="zh-CN"/>
        </w:rPr>
        <w:t>2._______ % S.C. ___________________________</w:t>
      </w:r>
    </w:p>
    <w:p w:rsidR="00C74E9F" w:rsidRPr="00C74E9F" w:rsidRDefault="00C74E9F" w:rsidP="00C74E9F">
      <w:pPr>
        <w:suppressAutoHyphens/>
        <w:autoSpaceDE w:val="0"/>
        <w:spacing w:after="0" w:line="240" w:lineRule="auto"/>
        <w:jc w:val="both"/>
        <w:rPr>
          <w:rFonts w:ascii="Tahoma" w:eastAsia="Calibri" w:hAnsi="Tahoma" w:cs="Tahoma"/>
          <w:lang w:eastAsia="zh-CN"/>
        </w:rPr>
      </w:pPr>
      <w:r w:rsidRPr="00C74E9F">
        <w:rPr>
          <w:rFonts w:ascii="Tahoma" w:eastAsia="Times New Roman" w:hAnsi="Tahoma" w:cs="Tahoma"/>
          <w:sz w:val="24"/>
          <w:szCs w:val="24"/>
          <w:lang w:val="ro-RO" w:eastAsia="zh-CN"/>
        </w:rPr>
        <w:t>2.4 Repartizarea beneficiilor sau pierderilor rezultate din activitatile comune desfasurate de</w:t>
      </w:r>
    </w:p>
    <w:p w:rsidR="00C74E9F" w:rsidRPr="00C74E9F" w:rsidRDefault="00C74E9F" w:rsidP="00C74E9F">
      <w:pPr>
        <w:suppressAutoHyphens/>
        <w:autoSpaceDE w:val="0"/>
        <w:spacing w:after="0" w:line="240" w:lineRule="auto"/>
        <w:jc w:val="both"/>
        <w:rPr>
          <w:rFonts w:ascii="Tahoma" w:eastAsia="Calibri" w:hAnsi="Tahoma" w:cs="Tahoma"/>
          <w:lang w:eastAsia="zh-CN"/>
        </w:rPr>
      </w:pPr>
      <w:r w:rsidRPr="00C74E9F">
        <w:rPr>
          <w:rFonts w:ascii="Tahoma" w:eastAsia="Times New Roman" w:hAnsi="Tahoma" w:cs="Tahoma"/>
          <w:sz w:val="24"/>
          <w:szCs w:val="24"/>
          <w:lang w:val="ro-RO" w:eastAsia="zh-CN"/>
        </w:rPr>
        <w:t>asociati se va efectua proportional cu cota de participare a fiecarui asociat, respectiv:</w:t>
      </w:r>
    </w:p>
    <w:p w:rsidR="00C74E9F" w:rsidRPr="00C74E9F" w:rsidRDefault="00C74E9F" w:rsidP="00C74E9F">
      <w:pPr>
        <w:suppressAutoHyphens/>
        <w:autoSpaceDE w:val="0"/>
        <w:spacing w:after="0" w:line="240" w:lineRule="auto"/>
        <w:jc w:val="both"/>
        <w:rPr>
          <w:rFonts w:ascii="Tahoma" w:eastAsia="Calibri" w:hAnsi="Tahoma" w:cs="Tahoma"/>
          <w:lang w:eastAsia="zh-CN"/>
        </w:rPr>
      </w:pPr>
      <w:r w:rsidRPr="00C74E9F">
        <w:rPr>
          <w:rFonts w:ascii="Tahoma" w:eastAsia="Times New Roman" w:hAnsi="Tahoma" w:cs="Tahoma"/>
          <w:sz w:val="24"/>
          <w:szCs w:val="24"/>
          <w:lang w:val="ro-RO" w:eastAsia="zh-CN"/>
        </w:rPr>
        <w:t>1._______ % S.C. ___________________________</w:t>
      </w:r>
    </w:p>
    <w:p w:rsidR="00C74E9F" w:rsidRPr="00C74E9F" w:rsidRDefault="00C74E9F" w:rsidP="00C74E9F">
      <w:pPr>
        <w:suppressAutoHyphens/>
        <w:autoSpaceDE w:val="0"/>
        <w:spacing w:after="0" w:line="240" w:lineRule="auto"/>
        <w:jc w:val="both"/>
        <w:rPr>
          <w:rFonts w:ascii="Tahoma" w:eastAsia="Calibri" w:hAnsi="Tahoma" w:cs="Tahoma"/>
          <w:lang w:eastAsia="zh-CN"/>
        </w:rPr>
      </w:pPr>
      <w:r w:rsidRPr="00C74E9F">
        <w:rPr>
          <w:rFonts w:ascii="Tahoma" w:eastAsia="Times New Roman" w:hAnsi="Tahoma" w:cs="Tahoma"/>
          <w:sz w:val="24"/>
          <w:szCs w:val="24"/>
          <w:lang w:val="ro-RO" w:eastAsia="zh-CN"/>
        </w:rPr>
        <w:t>2._______ % S.C. ___________________________</w:t>
      </w:r>
    </w:p>
    <w:p w:rsidR="00C74E9F" w:rsidRPr="00C74E9F" w:rsidRDefault="00C74E9F" w:rsidP="00C74E9F">
      <w:pPr>
        <w:suppressAutoHyphens/>
        <w:autoSpaceDE w:val="0"/>
        <w:spacing w:after="0" w:line="240" w:lineRule="auto"/>
        <w:jc w:val="both"/>
        <w:rPr>
          <w:rFonts w:ascii="Tahoma" w:eastAsia="Times New Roman" w:hAnsi="Tahoma" w:cs="Tahoma"/>
          <w:b/>
          <w:bCs/>
          <w:sz w:val="24"/>
          <w:szCs w:val="24"/>
          <w:lang w:val="ro-RO" w:eastAsia="zh-CN"/>
        </w:rPr>
      </w:pPr>
    </w:p>
    <w:p w:rsidR="00C74E9F" w:rsidRPr="00C74E9F" w:rsidRDefault="00C74E9F" w:rsidP="00C74E9F">
      <w:pPr>
        <w:suppressAutoHyphens/>
        <w:autoSpaceDE w:val="0"/>
        <w:spacing w:after="0" w:line="240" w:lineRule="auto"/>
        <w:jc w:val="both"/>
        <w:rPr>
          <w:rFonts w:ascii="Tahoma" w:eastAsia="Calibri" w:hAnsi="Tahoma" w:cs="Tahoma"/>
          <w:lang w:eastAsia="zh-CN"/>
        </w:rPr>
      </w:pPr>
      <w:r w:rsidRPr="00C74E9F">
        <w:rPr>
          <w:rFonts w:ascii="Tahoma" w:eastAsia="Times New Roman" w:hAnsi="Tahoma" w:cs="Tahoma"/>
          <w:b/>
          <w:bCs/>
          <w:sz w:val="24"/>
          <w:szCs w:val="24"/>
          <w:lang w:val="ro-RO" w:eastAsia="zh-CN"/>
        </w:rPr>
        <w:t>3. Durata asocierii</w:t>
      </w:r>
    </w:p>
    <w:p w:rsidR="00C74E9F" w:rsidRPr="00C74E9F" w:rsidRDefault="00C74E9F" w:rsidP="00C74E9F">
      <w:pPr>
        <w:suppressAutoHyphens/>
        <w:autoSpaceDE w:val="0"/>
        <w:spacing w:after="0" w:line="240" w:lineRule="auto"/>
        <w:jc w:val="both"/>
        <w:rPr>
          <w:rFonts w:ascii="Tahoma" w:eastAsia="Calibri" w:hAnsi="Tahoma" w:cs="Tahoma"/>
          <w:lang w:eastAsia="zh-CN"/>
        </w:rPr>
      </w:pPr>
      <w:r w:rsidRPr="00C74E9F">
        <w:rPr>
          <w:rFonts w:ascii="Tahoma" w:eastAsia="Times New Roman" w:hAnsi="Tahoma" w:cs="Tahoma"/>
          <w:sz w:val="24"/>
          <w:szCs w:val="24"/>
          <w:lang w:val="ro-RO" w:eastAsia="zh-CN"/>
        </w:rPr>
        <w:t>3.1 Durata asocierii constituite în baza prezentului acord este egala cu perioada derularii</w:t>
      </w:r>
    </w:p>
    <w:p w:rsidR="00C74E9F" w:rsidRPr="00C74E9F" w:rsidRDefault="00C74E9F" w:rsidP="00C74E9F">
      <w:pPr>
        <w:suppressAutoHyphens/>
        <w:autoSpaceDE w:val="0"/>
        <w:spacing w:after="0" w:line="240" w:lineRule="auto"/>
        <w:jc w:val="both"/>
        <w:rPr>
          <w:rFonts w:ascii="Tahoma" w:eastAsia="Calibri" w:hAnsi="Tahoma" w:cs="Tahoma"/>
          <w:lang w:eastAsia="zh-CN"/>
        </w:rPr>
      </w:pPr>
      <w:r w:rsidRPr="00C74E9F">
        <w:rPr>
          <w:rFonts w:ascii="Tahoma" w:eastAsia="Times New Roman" w:hAnsi="Tahoma" w:cs="Tahoma"/>
          <w:sz w:val="24"/>
          <w:szCs w:val="24"/>
          <w:lang w:val="ro-RO" w:eastAsia="zh-CN"/>
        </w:rPr>
        <w:t>procedurii de atribuire si se prelungeste corespunzator cu perioada de îndeplinire a contractului (</w:t>
      </w:r>
      <w:r w:rsidRPr="00C74E9F">
        <w:rPr>
          <w:rFonts w:ascii="Tahoma" w:eastAsia="Times New Roman" w:hAnsi="Tahoma" w:cs="Tahoma"/>
          <w:i/>
          <w:iCs/>
          <w:sz w:val="24"/>
          <w:szCs w:val="24"/>
          <w:lang w:val="ro-RO" w:eastAsia="zh-CN"/>
        </w:rPr>
        <w:t>în cazul desemnarii asocierii ca fiind castigatoare a procedurii de achizitie).</w:t>
      </w:r>
    </w:p>
    <w:p w:rsidR="00C74E9F" w:rsidRPr="00C74E9F" w:rsidRDefault="00C74E9F" w:rsidP="00C74E9F">
      <w:pPr>
        <w:suppressAutoHyphens/>
        <w:autoSpaceDE w:val="0"/>
        <w:spacing w:after="0" w:line="240" w:lineRule="auto"/>
        <w:rPr>
          <w:rFonts w:ascii="Tahoma" w:eastAsia="Times New Roman" w:hAnsi="Tahoma" w:cs="Tahoma"/>
          <w:b/>
          <w:bCs/>
          <w:i/>
          <w:iCs/>
          <w:sz w:val="24"/>
          <w:szCs w:val="24"/>
          <w:lang w:val="ro-RO" w:eastAsia="zh-CN"/>
        </w:rPr>
      </w:pPr>
    </w:p>
    <w:p w:rsidR="00C74E9F" w:rsidRPr="00C74E9F" w:rsidRDefault="00C74E9F" w:rsidP="00C74E9F">
      <w:pPr>
        <w:suppressAutoHyphens/>
        <w:autoSpaceDE w:val="0"/>
        <w:spacing w:after="0" w:line="240" w:lineRule="auto"/>
        <w:rPr>
          <w:rFonts w:ascii="Tahoma" w:eastAsia="Calibri" w:hAnsi="Tahoma" w:cs="Tahoma"/>
          <w:lang w:eastAsia="zh-CN"/>
        </w:rPr>
      </w:pPr>
      <w:r w:rsidRPr="00C74E9F">
        <w:rPr>
          <w:rFonts w:ascii="Tahoma" w:eastAsia="Times New Roman" w:hAnsi="Tahoma" w:cs="Tahoma"/>
          <w:b/>
          <w:bCs/>
          <w:sz w:val="24"/>
          <w:szCs w:val="24"/>
          <w:lang w:val="ro-RO" w:eastAsia="zh-CN"/>
        </w:rPr>
        <w:t>4. Conditiile de administrare si conducere a asociatiei:</w:t>
      </w:r>
    </w:p>
    <w:p w:rsidR="00C74E9F" w:rsidRPr="00C74E9F" w:rsidRDefault="00C74E9F" w:rsidP="00C74E9F">
      <w:pPr>
        <w:suppressAutoHyphens/>
        <w:autoSpaceDE w:val="0"/>
        <w:spacing w:after="0" w:line="240" w:lineRule="auto"/>
        <w:rPr>
          <w:rFonts w:ascii="Tahoma" w:eastAsia="Calibri" w:hAnsi="Tahoma" w:cs="Tahoma"/>
          <w:lang w:eastAsia="zh-CN"/>
        </w:rPr>
      </w:pPr>
      <w:r w:rsidRPr="00C74E9F">
        <w:rPr>
          <w:rFonts w:ascii="Tahoma" w:eastAsia="Times New Roman" w:hAnsi="Tahoma" w:cs="Tahoma"/>
          <w:sz w:val="24"/>
          <w:szCs w:val="24"/>
          <w:lang w:val="ro-RO" w:eastAsia="zh-CN"/>
        </w:rPr>
        <w:t>4.1 Se împuterniceste SC..............................., avand calitatea de lider al asociatiei pentru</w:t>
      </w:r>
    </w:p>
    <w:p w:rsidR="00C74E9F" w:rsidRPr="00C74E9F" w:rsidRDefault="00C74E9F" w:rsidP="00C74E9F">
      <w:pPr>
        <w:suppressAutoHyphens/>
        <w:autoSpaceDE w:val="0"/>
        <w:spacing w:after="0" w:line="240" w:lineRule="auto"/>
        <w:rPr>
          <w:rFonts w:ascii="Tahoma" w:eastAsia="Calibri" w:hAnsi="Tahoma" w:cs="Tahoma"/>
          <w:lang w:eastAsia="zh-CN"/>
        </w:rPr>
      </w:pPr>
      <w:r w:rsidRPr="00C74E9F">
        <w:rPr>
          <w:rFonts w:ascii="Tahoma" w:eastAsia="Times New Roman" w:hAnsi="Tahoma" w:cs="Tahoma"/>
          <w:sz w:val="24"/>
          <w:szCs w:val="24"/>
          <w:lang w:val="ro-RO" w:eastAsia="zh-CN"/>
        </w:rPr>
        <w:t>întocmirea ofertei comune, semnarea si depunerea acesteia în numele si pentru asociereaconstituita prin prezentul acord.</w:t>
      </w:r>
    </w:p>
    <w:p w:rsidR="00C74E9F" w:rsidRPr="00C74E9F" w:rsidRDefault="00C74E9F" w:rsidP="00C74E9F">
      <w:pPr>
        <w:suppressAutoHyphens/>
        <w:autoSpaceDE w:val="0"/>
        <w:spacing w:after="0" w:line="240" w:lineRule="auto"/>
        <w:rPr>
          <w:rFonts w:ascii="Tahoma" w:eastAsia="Calibri" w:hAnsi="Tahoma" w:cs="Tahoma"/>
          <w:lang w:eastAsia="zh-CN"/>
        </w:rPr>
      </w:pPr>
      <w:r w:rsidRPr="00C74E9F">
        <w:rPr>
          <w:rFonts w:ascii="Tahoma" w:eastAsia="Times New Roman" w:hAnsi="Tahoma" w:cs="Tahoma"/>
          <w:sz w:val="24"/>
          <w:szCs w:val="24"/>
          <w:lang w:val="ro-RO" w:eastAsia="zh-CN"/>
        </w:rPr>
        <w:lastRenderedPageBreak/>
        <w:t>4.2 Se împuterniceste SC..............................., avand calitatea de lider al asociatiei pentru</w:t>
      </w:r>
    </w:p>
    <w:p w:rsidR="00C74E9F" w:rsidRPr="00C74E9F" w:rsidRDefault="00C74E9F" w:rsidP="00C74E9F">
      <w:pPr>
        <w:suppressAutoHyphens/>
        <w:autoSpaceDE w:val="0"/>
        <w:spacing w:after="0" w:line="240" w:lineRule="auto"/>
        <w:rPr>
          <w:rFonts w:ascii="Tahoma" w:eastAsia="Calibri" w:hAnsi="Tahoma" w:cs="Tahoma"/>
          <w:lang w:eastAsia="zh-CN"/>
        </w:rPr>
      </w:pPr>
      <w:r w:rsidRPr="00C74E9F">
        <w:rPr>
          <w:rFonts w:ascii="Tahoma" w:eastAsia="Times New Roman" w:hAnsi="Tahoma" w:cs="Tahoma"/>
          <w:sz w:val="24"/>
          <w:szCs w:val="24"/>
          <w:lang w:val="ro-RO" w:eastAsia="zh-CN"/>
        </w:rPr>
        <w:t>semnarea contractului de achizitie publica în numele si pentru asocierea constituita prin</w:t>
      </w:r>
    </w:p>
    <w:p w:rsidR="00C74E9F" w:rsidRPr="00C74E9F" w:rsidRDefault="00C74E9F" w:rsidP="00C74E9F">
      <w:pPr>
        <w:suppressAutoHyphens/>
        <w:autoSpaceDE w:val="0"/>
        <w:spacing w:after="0" w:line="240" w:lineRule="auto"/>
        <w:rPr>
          <w:rFonts w:ascii="Tahoma" w:eastAsia="Calibri" w:hAnsi="Tahoma" w:cs="Tahoma"/>
          <w:lang w:eastAsia="zh-CN"/>
        </w:rPr>
      </w:pPr>
      <w:r w:rsidRPr="00C74E9F">
        <w:rPr>
          <w:rFonts w:ascii="Tahoma" w:eastAsia="Times New Roman" w:hAnsi="Tahoma" w:cs="Tahoma"/>
          <w:sz w:val="24"/>
          <w:szCs w:val="24"/>
          <w:lang w:val="ro-RO" w:eastAsia="zh-CN"/>
        </w:rPr>
        <w:t xml:space="preserve">prezentul acord, </w:t>
      </w:r>
      <w:r w:rsidRPr="00C74E9F">
        <w:rPr>
          <w:rFonts w:ascii="Tahoma" w:eastAsia="Times New Roman" w:hAnsi="Tahoma" w:cs="Tahoma"/>
          <w:i/>
          <w:iCs/>
          <w:sz w:val="24"/>
          <w:szCs w:val="24"/>
          <w:lang w:val="ro-RO" w:eastAsia="zh-CN"/>
        </w:rPr>
        <w:t>în cazul desemnarii asocierii ca fiind castigatoare a procedurii de achizitie).</w:t>
      </w:r>
    </w:p>
    <w:p w:rsidR="00C74E9F" w:rsidRPr="00C74E9F" w:rsidRDefault="00C74E9F" w:rsidP="00C74E9F">
      <w:pPr>
        <w:suppressAutoHyphens/>
        <w:autoSpaceDE w:val="0"/>
        <w:spacing w:after="0" w:line="240" w:lineRule="auto"/>
        <w:rPr>
          <w:rFonts w:ascii="Tahoma" w:eastAsia="Times New Roman" w:hAnsi="Tahoma" w:cs="Tahoma"/>
          <w:i/>
          <w:iCs/>
          <w:sz w:val="24"/>
          <w:szCs w:val="24"/>
          <w:lang w:val="ro-RO" w:eastAsia="zh-CN"/>
        </w:rPr>
      </w:pPr>
    </w:p>
    <w:p w:rsidR="00C74E9F" w:rsidRPr="00C74E9F" w:rsidRDefault="00C74E9F" w:rsidP="00C74E9F">
      <w:pPr>
        <w:suppressAutoHyphens/>
        <w:autoSpaceDE w:val="0"/>
        <w:spacing w:after="0" w:line="240" w:lineRule="auto"/>
        <w:rPr>
          <w:rFonts w:ascii="Tahoma" w:eastAsia="Calibri" w:hAnsi="Tahoma" w:cs="Tahoma"/>
          <w:lang w:eastAsia="zh-CN"/>
        </w:rPr>
      </w:pPr>
      <w:r w:rsidRPr="00C74E9F">
        <w:rPr>
          <w:rFonts w:ascii="Tahoma" w:eastAsia="Times New Roman" w:hAnsi="Tahoma" w:cs="Tahoma"/>
          <w:sz w:val="24"/>
          <w:szCs w:val="24"/>
          <w:lang w:val="ro-RO" w:eastAsia="zh-CN"/>
        </w:rPr>
        <w:t xml:space="preserve">5. </w:t>
      </w:r>
      <w:r w:rsidRPr="00C74E9F">
        <w:rPr>
          <w:rFonts w:ascii="Tahoma" w:eastAsia="Times New Roman" w:hAnsi="Tahoma" w:cs="Tahoma"/>
          <w:b/>
          <w:bCs/>
          <w:sz w:val="24"/>
          <w:szCs w:val="24"/>
          <w:lang w:val="ro-RO" w:eastAsia="zh-CN"/>
        </w:rPr>
        <w:t>Încetarea acordului de asociere</w:t>
      </w:r>
    </w:p>
    <w:p w:rsidR="00C74E9F" w:rsidRPr="00C74E9F" w:rsidRDefault="00C74E9F" w:rsidP="00C74E9F">
      <w:pPr>
        <w:suppressAutoHyphens/>
        <w:autoSpaceDE w:val="0"/>
        <w:spacing w:after="0" w:line="240" w:lineRule="auto"/>
        <w:rPr>
          <w:rFonts w:ascii="Tahoma" w:eastAsia="Calibri" w:hAnsi="Tahoma" w:cs="Tahoma"/>
          <w:lang w:eastAsia="zh-CN"/>
        </w:rPr>
      </w:pPr>
      <w:r w:rsidRPr="00C74E9F">
        <w:rPr>
          <w:rFonts w:ascii="Tahoma" w:eastAsia="Times New Roman" w:hAnsi="Tahoma" w:cs="Tahoma"/>
          <w:sz w:val="24"/>
          <w:szCs w:val="24"/>
          <w:lang w:val="ro-RO" w:eastAsia="zh-CN"/>
        </w:rPr>
        <w:t>5.1 Asocierea îsi înceteaza activitatea ca urmare a urmatoarelor cauze:</w:t>
      </w:r>
    </w:p>
    <w:p w:rsidR="00C74E9F" w:rsidRPr="00C74E9F" w:rsidRDefault="00C74E9F" w:rsidP="00C74E9F">
      <w:pPr>
        <w:suppressAutoHyphens/>
        <w:autoSpaceDE w:val="0"/>
        <w:spacing w:after="0" w:line="240" w:lineRule="auto"/>
        <w:rPr>
          <w:rFonts w:ascii="Tahoma" w:eastAsia="Calibri" w:hAnsi="Tahoma" w:cs="Tahoma"/>
          <w:lang w:eastAsia="zh-CN"/>
        </w:rPr>
      </w:pPr>
      <w:r w:rsidRPr="00C74E9F">
        <w:rPr>
          <w:rFonts w:ascii="Tahoma" w:eastAsia="Times New Roman" w:hAnsi="Tahoma" w:cs="Tahoma"/>
          <w:sz w:val="24"/>
          <w:szCs w:val="24"/>
          <w:lang w:val="ro-RO" w:eastAsia="zh-CN"/>
        </w:rPr>
        <w:t>a) expirarea duratei pentru care s-a încheiat acordul;</w:t>
      </w:r>
    </w:p>
    <w:p w:rsidR="00C74E9F" w:rsidRPr="00C74E9F" w:rsidRDefault="00C74E9F" w:rsidP="00C74E9F">
      <w:pPr>
        <w:suppressAutoHyphens/>
        <w:autoSpaceDE w:val="0"/>
        <w:spacing w:after="0" w:line="240" w:lineRule="auto"/>
        <w:rPr>
          <w:rFonts w:ascii="Tahoma" w:eastAsia="Calibri" w:hAnsi="Tahoma" w:cs="Tahoma"/>
          <w:lang w:eastAsia="zh-CN"/>
        </w:rPr>
      </w:pPr>
      <w:r w:rsidRPr="00C74E9F">
        <w:rPr>
          <w:rFonts w:ascii="Tahoma" w:eastAsia="Times New Roman" w:hAnsi="Tahoma" w:cs="Tahoma"/>
          <w:sz w:val="24"/>
          <w:szCs w:val="24"/>
          <w:lang w:val="ro-RO" w:eastAsia="zh-CN"/>
        </w:rPr>
        <w:t>b) neîndeplinirea sau îndeplinirea necorespunzatoare a activitatilor prevazute la art. 2 din</w:t>
      </w:r>
    </w:p>
    <w:p w:rsidR="00C74E9F" w:rsidRPr="00C74E9F" w:rsidRDefault="00C74E9F" w:rsidP="00C74E9F">
      <w:pPr>
        <w:suppressAutoHyphens/>
        <w:autoSpaceDE w:val="0"/>
        <w:spacing w:after="0" w:line="240" w:lineRule="auto"/>
        <w:rPr>
          <w:rFonts w:ascii="Tahoma" w:eastAsia="Calibri" w:hAnsi="Tahoma" w:cs="Tahoma"/>
          <w:lang w:eastAsia="zh-CN"/>
        </w:rPr>
      </w:pPr>
      <w:r w:rsidRPr="00C74E9F">
        <w:rPr>
          <w:rFonts w:ascii="Tahoma" w:eastAsia="Times New Roman" w:hAnsi="Tahoma" w:cs="Tahoma"/>
          <w:sz w:val="24"/>
          <w:szCs w:val="24"/>
          <w:lang w:val="ro-RO" w:eastAsia="zh-CN"/>
        </w:rPr>
        <w:t>acord;</w:t>
      </w:r>
    </w:p>
    <w:p w:rsidR="00C74E9F" w:rsidRPr="00C74E9F" w:rsidRDefault="00C74E9F" w:rsidP="00C74E9F">
      <w:pPr>
        <w:suppressAutoHyphens/>
        <w:autoSpaceDE w:val="0"/>
        <w:spacing w:after="0" w:line="240" w:lineRule="auto"/>
        <w:rPr>
          <w:rFonts w:ascii="Tahoma" w:eastAsia="Calibri" w:hAnsi="Tahoma" w:cs="Tahoma"/>
          <w:lang w:eastAsia="zh-CN"/>
        </w:rPr>
      </w:pPr>
      <w:r w:rsidRPr="00C74E9F">
        <w:rPr>
          <w:rFonts w:ascii="Tahoma" w:eastAsia="Times New Roman" w:hAnsi="Tahoma" w:cs="Tahoma"/>
          <w:sz w:val="24"/>
          <w:szCs w:val="24"/>
          <w:lang w:val="ro-RO" w:eastAsia="zh-CN"/>
        </w:rPr>
        <w:t>c) alte cauze prevazute de lege.</w:t>
      </w:r>
    </w:p>
    <w:p w:rsidR="00C74E9F" w:rsidRPr="00C74E9F" w:rsidRDefault="00C74E9F" w:rsidP="00C74E9F">
      <w:pPr>
        <w:suppressAutoHyphens/>
        <w:autoSpaceDE w:val="0"/>
        <w:spacing w:after="0" w:line="240" w:lineRule="auto"/>
        <w:rPr>
          <w:rFonts w:ascii="Tahoma" w:eastAsia="Times New Roman" w:hAnsi="Tahoma" w:cs="Tahoma"/>
          <w:b/>
          <w:bCs/>
          <w:sz w:val="24"/>
          <w:szCs w:val="24"/>
          <w:lang w:val="ro-RO" w:eastAsia="zh-CN"/>
        </w:rPr>
      </w:pPr>
    </w:p>
    <w:p w:rsidR="00C74E9F" w:rsidRPr="00C74E9F" w:rsidRDefault="00C74E9F" w:rsidP="00C74E9F">
      <w:pPr>
        <w:suppressAutoHyphens/>
        <w:autoSpaceDE w:val="0"/>
        <w:spacing w:after="0" w:line="240" w:lineRule="auto"/>
        <w:rPr>
          <w:rFonts w:ascii="Tahoma" w:eastAsia="Calibri" w:hAnsi="Tahoma" w:cs="Tahoma"/>
          <w:lang w:eastAsia="zh-CN"/>
        </w:rPr>
      </w:pPr>
      <w:r w:rsidRPr="00C74E9F">
        <w:rPr>
          <w:rFonts w:ascii="Tahoma" w:eastAsia="Times New Roman" w:hAnsi="Tahoma" w:cs="Tahoma"/>
          <w:b/>
          <w:bCs/>
          <w:sz w:val="24"/>
          <w:szCs w:val="24"/>
          <w:lang w:val="ro-RO" w:eastAsia="zh-CN"/>
        </w:rPr>
        <w:t>6 Comunicari</w:t>
      </w:r>
    </w:p>
    <w:p w:rsidR="00C74E9F" w:rsidRPr="00C74E9F" w:rsidRDefault="00C74E9F" w:rsidP="00C74E9F">
      <w:pPr>
        <w:suppressAutoHyphens/>
        <w:autoSpaceDE w:val="0"/>
        <w:spacing w:after="0" w:line="240" w:lineRule="auto"/>
        <w:rPr>
          <w:rFonts w:ascii="Tahoma" w:eastAsia="Calibri" w:hAnsi="Tahoma" w:cs="Tahoma"/>
          <w:lang w:eastAsia="zh-CN"/>
        </w:rPr>
      </w:pPr>
      <w:r w:rsidRPr="00C74E9F">
        <w:rPr>
          <w:rFonts w:ascii="Tahoma" w:eastAsia="Times New Roman" w:hAnsi="Tahoma" w:cs="Tahoma"/>
          <w:sz w:val="24"/>
          <w:szCs w:val="24"/>
          <w:lang w:val="ro-RO" w:eastAsia="zh-CN"/>
        </w:rPr>
        <w:t>6.1 Orice comunicare între parti este valabil îndeplinita daca se va face în scris si va fi transmisa</w:t>
      </w:r>
    </w:p>
    <w:p w:rsidR="00C74E9F" w:rsidRPr="00C74E9F" w:rsidRDefault="00C74E9F" w:rsidP="00C74E9F">
      <w:pPr>
        <w:suppressAutoHyphens/>
        <w:autoSpaceDE w:val="0"/>
        <w:spacing w:after="0" w:line="240" w:lineRule="auto"/>
        <w:rPr>
          <w:rFonts w:ascii="Tahoma" w:eastAsia="Calibri" w:hAnsi="Tahoma" w:cs="Tahoma"/>
          <w:lang w:eastAsia="zh-CN"/>
        </w:rPr>
      </w:pPr>
      <w:r w:rsidRPr="00C74E9F">
        <w:rPr>
          <w:rFonts w:ascii="Tahoma" w:eastAsia="Times New Roman" w:hAnsi="Tahoma" w:cs="Tahoma"/>
          <w:sz w:val="24"/>
          <w:szCs w:val="24"/>
          <w:lang w:val="ro-RO" w:eastAsia="zh-CN"/>
        </w:rPr>
        <w:t>la adresa/adresele ......................................................., prevazute la art..........</w:t>
      </w:r>
    </w:p>
    <w:p w:rsidR="00C74E9F" w:rsidRPr="00C74E9F" w:rsidRDefault="00C74E9F" w:rsidP="00C74E9F">
      <w:pPr>
        <w:suppressAutoHyphens/>
        <w:autoSpaceDE w:val="0"/>
        <w:spacing w:after="0" w:line="240" w:lineRule="auto"/>
        <w:rPr>
          <w:rFonts w:ascii="Tahoma" w:eastAsia="Calibri" w:hAnsi="Tahoma" w:cs="Tahoma"/>
          <w:lang w:eastAsia="zh-CN"/>
        </w:rPr>
      </w:pPr>
      <w:r w:rsidRPr="00C74E9F">
        <w:rPr>
          <w:rFonts w:ascii="Tahoma" w:eastAsia="Times New Roman" w:hAnsi="Tahoma" w:cs="Tahoma"/>
          <w:sz w:val="24"/>
          <w:szCs w:val="24"/>
          <w:lang w:val="ro-RO" w:eastAsia="zh-CN"/>
        </w:rPr>
        <w:t>6.2 De comun acord, asociatii pot stabili si alte modalitati de comunicare.</w:t>
      </w:r>
    </w:p>
    <w:p w:rsidR="00C74E9F" w:rsidRPr="00C74E9F" w:rsidRDefault="00C74E9F" w:rsidP="00C74E9F">
      <w:pPr>
        <w:suppressAutoHyphens/>
        <w:autoSpaceDE w:val="0"/>
        <w:spacing w:after="0" w:line="240" w:lineRule="auto"/>
        <w:rPr>
          <w:rFonts w:ascii="Tahoma" w:eastAsia="Times New Roman" w:hAnsi="Tahoma" w:cs="Tahoma"/>
          <w:b/>
          <w:bCs/>
          <w:sz w:val="24"/>
          <w:szCs w:val="24"/>
          <w:lang w:val="ro-RO" w:eastAsia="zh-CN"/>
        </w:rPr>
      </w:pPr>
    </w:p>
    <w:p w:rsidR="00C74E9F" w:rsidRPr="00C74E9F" w:rsidRDefault="00C74E9F" w:rsidP="00C74E9F">
      <w:pPr>
        <w:suppressAutoHyphens/>
        <w:autoSpaceDE w:val="0"/>
        <w:spacing w:after="0" w:line="240" w:lineRule="auto"/>
        <w:rPr>
          <w:rFonts w:ascii="Tahoma" w:eastAsia="Calibri" w:hAnsi="Tahoma" w:cs="Tahoma"/>
          <w:lang w:eastAsia="zh-CN"/>
        </w:rPr>
      </w:pPr>
      <w:r w:rsidRPr="00C74E9F">
        <w:rPr>
          <w:rFonts w:ascii="Tahoma" w:eastAsia="Times New Roman" w:hAnsi="Tahoma" w:cs="Tahoma"/>
          <w:b/>
          <w:bCs/>
          <w:sz w:val="24"/>
          <w:szCs w:val="24"/>
          <w:lang w:val="ro-RO" w:eastAsia="zh-CN"/>
        </w:rPr>
        <w:t>7 Litigii</w:t>
      </w:r>
    </w:p>
    <w:p w:rsidR="00C74E9F" w:rsidRPr="00C74E9F" w:rsidRDefault="00C74E9F" w:rsidP="00C74E9F">
      <w:pPr>
        <w:suppressAutoHyphens/>
        <w:autoSpaceDE w:val="0"/>
        <w:spacing w:after="0" w:line="240" w:lineRule="auto"/>
        <w:rPr>
          <w:rFonts w:ascii="Tahoma" w:eastAsia="Calibri" w:hAnsi="Tahoma" w:cs="Tahoma"/>
          <w:lang w:eastAsia="zh-CN"/>
        </w:rPr>
      </w:pPr>
      <w:r w:rsidRPr="00C74E9F">
        <w:rPr>
          <w:rFonts w:ascii="Tahoma" w:eastAsia="Times New Roman" w:hAnsi="Tahoma" w:cs="Tahoma"/>
          <w:sz w:val="24"/>
          <w:szCs w:val="24"/>
          <w:lang w:val="ro-RO" w:eastAsia="zh-CN"/>
        </w:rPr>
        <w:t>7.1 Litigiile intervenite între parti se vor solutiona pe cale amiabila, iar în caz de nerezolvare vor</w:t>
      </w:r>
    </w:p>
    <w:p w:rsidR="00C74E9F" w:rsidRPr="00C74E9F" w:rsidRDefault="00C74E9F" w:rsidP="00C74E9F">
      <w:pPr>
        <w:suppressAutoHyphens/>
        <w:autoSpaceDE w:val="0"/>
        <w:spacing w:after="0" w:line="240" w:lineRule="auto"/>
        <w:rPr>
          <w:rFonts w:ascii="Tahoma" w:eastAsia="Calibri" w:hAnsi="Tahoma" w:cs="Tahoma"/>
          <w:lang w:eastAsia="zh-CN"/>
        </w:rPr>
      </w:pPr>
      <w:r w:rsidRPr="00C74E9F">
        <w:rPr>
          <w:rFonts w:ascii="Tahoma" w:eastAsia="Times New Roman" w:hAnsi="Tahoma" w:cs="Tahoma"/>
          <w:sz w:val="24"/>
          <w:szCs w:val="24"/>
          <w:lang w:val="ro-RO" w:eastAsia="zh-CN"/>
        </w:rPr>
        <w:t>fi solutionate de catre instanta de judecata competenta.</w:t>
      </w:r>
    </w:p>
    <w:p w:rsidR="00C74E9F" w:rsidRPr="00C74E9F" w:rsidRDefault="00C74E9F" w:rsidP="00C74E9F">
      <w:pPr>
        <w:suppressAutoHyphens/>
        <w:autoSpaceDE w:val="0"/>
        <w:spacing w:after="0" w:line="240" w:lineRule="auto"/>
        <w:rPr>
          <w:rFonts w:ascii="Tahoma" w:eastAsia="Times New Roman" w:hAnsi="Tahoma" w:cs="Tahoma"/>
          <w:sz w:val="24"/>
          <w:szCs w:val="24"/>
          <w:lang w:val="ro-RO" w:eastAsia="zh-CN"/>
        </w:rPr>
      </w:pPr>
    </w:p>
    <w:p w:rsidR="00C74E9F" w:rsidRPr="00C74E9F" w:rsidRDefault="00C74E9F" w:rsidP="00C74E9F">
      <w:pPr>
        <w:suppressAutoHyphens/>
        <w:autoSpaceDE w:val="0"/>
        <w:spacing w:after="0" w:line="240" w:lineRule="auto"/>
        <w:rPr>
          <w:rFonts w:ascii="Tahoma" w:eastAsia="Calibri" w:hAnsi="Tahoma" w:cs="Tahoma"/>
          <w:lang w:eastAsia="zh-CN"/>
        </w:rPr>
      </w:pPr>
      <w:r w:rsidRPr="00C74E9F">
        <w:rPr>
          <w:rFonts w:ascii="Tahoma" w:eastAsia="Times New Roman" w:hAnsi="Tahoma" w:cs="Tahoma"/>
          <w:sz w:val="24"/>
          <w:szCs w:val="24"/>
          <w:lang w:val="ro-RO" w:eastAsia="zh-CN"/>
        </w:rPr>
        <w:t xml:space="preserve">8. </w:t>
      </w:r>
      <w:r w:rsidRPr="00C74E9F">
        <w:rPr>
          <w:rFonts w:ascii="Tahoma" w:eastAsia="Times New Roman" w:hAnsi="Tahoma" w:cs="Tahoma"/>
          <w:b/>
          <w:bCs/>
          <w:sz w:val="24"/>
          <w:szCs w:val="24"/>
          <w:lang w:val="ro-RO" w:eastAsia="zh-CN"/>
        </w:rPr>
        <w:t>Alte clauze</w:t>
      </w:r>
      <w:r w:rsidRPr="00C74E9F">
        <w:rPr>
          <w:rFonts w:ascii="Tahoma" w:eastAsia="Times New Roman" w:hAnsi="Tahoma" w:cs="Tahoma"/>
          <w:sz w:val="24"/>
          <w:szCs w:val="24"/>
          <w:lang w:val="ro-RO" w:eastAsia="zh-CN"/>
        </w:rPr>
        <w:t>:____________________________________________</w:t>
      </w:r>
    </w:p>
    <w:p w:rsidR="00C74E9F" w:rsidRPr="00C74E9F" w:rsidRDefault="00C74E9F" w:rsidP="00C74E9F">
      <w:pPr>
        <w:suppressAutoHyphens/>
        <w:autoSpaceDE w:val="0"/>
        <w:spacing w:after="0" w:line="240" w:lineRule="auto"/>
        <w:rPr>
          <w:rFonts w:ascii="Tahoma" w:eastAsia="Times New Roman" w:hAnsi="Tahoma" w:cs="Tahoma"/>
          <w:sz w:val="24"/>
          <w:szCs w:val="24"/>
          <w:lang w:val="ro-RO" w:eastAsia="zh-CN"/>
        </w:rPr>
      </w:pPr>
    </w:p>
    <w:p w:rsidR="00C74E9F" w:rsidRPr="00C74E9F" w:rsidRDefault="00C74E9F" w:rsidP="00C74E9F">
      <w:pPr>
        <w:suppressAutoHyphens/>
        <w:autoSpaceDE w:val="0"/>
        <w:spacing w:after="0" w:line="240" w:lineRule="auto"/>
        <w:rPr>
          <w:rFonts w:ascii="Tahoma" w:eastAsia="Calibri" w:hAnsi="Tahoma" w:cs="Tahoma"/>
          <w:lang w:eastAsia="zh-CN"/>
        </w:rPr>
      </w:pPr>
      <w:r w:rsidRPr="00C74E9F">
        <w:rPr>
          <w:rFonts w:ascii="Tahoma" w:eastAsia="Times New Roman" w:hAnsi="Tahoma" w:cs="Tahoma"/>
          <w:sz w:val="24"/>
          <w:szCs w:val="24"/>
          <w:lang w:val="ro-RO" w:eastAsia="zh-CN"/>
        </w:rPr>
        <w:t>Prezentul acord a fost încheiat într-un numar de.....exemplare, cate unul pentru fiecare parte,</w:t>
      </w:r>
    </w:p>
    <w:p w:rsidR="00C74E9F" w:rsidRPr="00C74E9F" w:rsidRDefault="00C74E9F" w:rsidP="00C74E9F">
      <w:pPr>
        <w:suppressAutoHyphens/>
        <w:autoSpaceDE w:val="0"/>
        <w:spacing w:after="0" w:line="240" w:lineRule="auto"/>
        <w:rPr>
          <w:rFonts w:ascii="Tahoma" w:eastAsia="Calibri" w:hAnsi="Tahoma" w:cs="Tahoma"/>
          <w:lang w:eastAsia="zh-CN"/>
        </w:rPr>
      </w:pPr>
      <w:r w:rsidRPr="00C74E9F">
        <w:rPr>
          <w:rFonts w:ascii="Tahoma" w:eastAsia="Times New Roman" w:hAnsi="Tahoma" w:cs="Tahoma"/>
          <w:sz w:val="24"/>
          <w:szCs w:val="24"/>
          <w:lang w:val="ro-RO" w:eastAsia="zh-CN"/>
        </w:rPr>
        <w:t>astazi............................(</w:t>
      </w:r>
      <w:r w:rsidRPr="00C74E9F">
        <w:rPr>
          <w:rFonts w:ascii="Tahoma" w:eastAsia="Times New Roman" w:hAnsi="Tahoma" w:cs="Tahoma"/>
          <w:i/>
          <w:iCs/>
          <w:sz w:val="24"/>
          <w:szCs w:val="24"/>
          <w:lang w:val="ro-RO" w:eastAsia="zh-CN"/>
        </w:rPr>
        <w:t>data semnarii lui</w:t>
      </w:r>
      <w:r w:rsidRPr="00C74E9F">
        <w:rPr>
          <w:rFonts w:ascii="Tahoma" w:eastAsia="Times New Roman" w:hAnsi="Tahoma" w:cs="Tahoma"/>
          <w:sz w:val="24"/>
          <w:szCs w:val="24"/>
          <w:lang w:val="ro-RO" w:eastAsia="zh-CN"/>
        </w:rPr>
        <w:t>)</w:t>
      </w:r>
    </w:p>
    <w:p w:rsidR="00C74E9F" w:rsidRPr="00C74E9F" w:rsidRDefault="00C74E9F" w:rsidP="00C74E9F">
      <w:pPr>
        <w:suppressAutoHyphens/>
        <w:autoSpaceDE w:val="0"/>
        <w:spacing w:after="0" w:line="240" w:lineRule="auto"/>
        <w:jc w:val="center"/>
        <w:rPr>
          <w:rFonts w:ascii="Tahoma" w:eastAsia="Times New Roman" w:hAnsi="Tahoma" w:cs="Tahoma"/>
          <w:sz w:val="24"/>
          <w:szCs w:val="24"/>
          <w:lang w:val="ro-RO" w:eastAsia="zh-CN"/>
        </w:rPr>
      </w:pPr>
    </w:p>
    <w:p w:rsidR="00C74E9F" w:rsidRPr="00C74E9F" w:rsidRDefault="00C74E9F" w:rsidP="00C74E9F">
      <w:pPr>
        <w:suppressAutoHyphens/>
        <w:autoSpaceDE w:val="0"/>
        <w:spacing w:after="0" w:line="240" w:lineRule="auto"/>
        <w:jc w:val="center"/>
        <w:rPr>
          <w:rFonts w:ascii="Tahoma" w:eastAsia="Calibri" w:hAnsi="Tahoma" w:cs="Tahoma"/>
          <w:lang w:eastAsia="zh-CN"/>
        </w:rPr>
      </w:pPr>
      <w:r w:rsidRPr="00C74E9F">
        <w:rPr>
          <w:rFonts w:ascii="Tahoma" w:eastAsia="Times New Roman" w:hAnsi="Tahoma" w:cs="Tahoma"/>
          <w:sz w:val="24"/>
          <w:szCs w:val="24"/>
          <w:lang w:val="ro-RO" w:eastAsia="zh-CN"/>
        </w:rPr>
        <w:t>Liderul asociatiei:</w:t>
      </w:r>
    </w:p>
    <w:p w:rsidR="00C74E9F" w:rsidRPr="00C74E9F" w:rsidRDefault="00C74E9F" w:rsidP="00C74E9F">
      <w:pPr>
        <w:suppressAutoHyphens/>
        <w:autoSpaceDE w:val="0"/>
        <w:spacing w:after="0" w:line="240" w:lineRule="auto"/>
        <w:jc w:val="center"/>
        <w:rPr>
          <w:rFonts w:ascii="Tahoma" w:eastAsia="Calibri" w:hAnsi="Tahoma" w:cs="Tahoma"/>
          <w:lang w:eastAsia="zh-CN"/>
        </w:rPr>
      </w:pPr>
      <w:r w:rsidRPr="00C74E9F">
        <w:rPr>
          <w:rFonts w:ascii="Tahoma" w:eastAsia="Times New Roman" w:hAnsi="Tahoma" w:cs="Tahoma"/>
          <w:sz w:val="24"/>
          <w:szCs w:val="24"/>
          <w:lang w:val="ro-RO" w:eastAsia="zh-CN"/>
        </w:rPr>
        <w:t>______________________</w:t>
      </w:r>
    </w:p>
    <w:p w:rsidR="00C74E9F" w:rsidRPr="00C74E9F" w:rsidRDefault="00C74E9F" w:rsidP="00C74E9F">
      <w:pPr>
        <w:suppressAutoHyphens/>
        <w:autoSpaceDE w:val="0"/>
        <w:spacing w:after="0" w:line="240" w:lineRule="auto"/>
        <w:jc w:val="center"/>
        <w:rPr>
          <w:rFonts w:ascii="Tahoma" w:eastAsia="Calibri" w:hAnsi="Tahoma" w:cs="Tahoma"/>
          <w:lang w:eastAsia="zh-CN"/>
        </w:rPr>
      </w:pPr>
      <w:r w:rsidRPr="00C74E9F">
        <w:rPr>
          <w:rFonts w:ascii="Tahoma" w:eastAsia="Times New Roman" w:hAnsi="Tahoma" w:cs="Tahoma"/>
          <w:i/>
          <w:iCs/>
          <w:sz w:val="24"/>
          <w:szCs w:val="24"/>
          <w:lang w:val="ro-RO" w:eastAsia="zh-CN"/>
        </w:rPr>
        <w:t>(denumire autoritate contractanta)</w:t>
      </w:r>
    </w:p>
    <w:p w:rsidR="00C74E9F" w:rsidRPr="00C74E9F" w:rsidRDefault="00C74E9F" w:rsidP="00C74E9F">
      <w:pPr>
        <w:suppressAutoHyphens/>
        <w:autoSpaceDE w:val="0"/>
        <w:spacing w:after="0" w:line="240" w:lineRule="auto"/>
        <w:rPr>
          <w:rFonts w:ascii="Tahoma" w:eastAsia="Times New Roman" w:hAnsi="Tahoma" w:cs="Tahoma"/>
          <w:i/>
          <w:iCs/>
          <w:sz w:val="24"/>
          <w:szCs w:val="24"/>
          <w:lang w:val="ro-RO" w:eastAsia="zh-CN"/>
        </w:rPr>
      </w:pPr>
    </w:p>
    <w:p w:rsidR="00C74E9F" w:rsidRPr="00C74E9F" w:rsidRDefault="00C74E9F" w:rsidP="00C74E9F">
      <w:pPr>
        <w:suppressAutoHyphens/>
        <w:autoSpaceDE w:val="0"/>
        <w:spacing w:after="0" w:line="240" w:lineRule="auto"/>
        <w:rPr>
          <w:rFonts w:ascii="Tahoma" w:eastAsia="Calibri" w:hAnsi="Tahoma" w:cs="Tahoma"/>
          <w:lang w:eastAsia="zh-CN"/>
        </w:rPr>
      </w:pPr>
      <w:r w:rsidRPr="00C74E9F">
        <w:rPr>
          <w:rFonts w:ascii="Tahoma" w:eastAsia="Times New Roman" w:hAnsi="Tahoma" w:cs="Tahoma"/>
          <w:sz w:val="24"/>
          <w:szCs w:val="24"/>
          <w:lang w:val="ro-RO" w:eastAsia="zh-CN"/>
        </w:rPr>
        <w:t>ASOCIAT 1,</w:t>
      </w:r>
    </w:p>
    <w:p w:rsidR="00C74E9F" w:rsidRPr="00C74E9F" w:rsidRDefault="00C74E9F" w:rsidP="00C74E9F">
      <w:pPr>
        <w:suppressAutoHyphens/>
        <w:autoSpaceDE w:val="0"/>
        <w:spacing w:after="0" w:line="240" w:lineRule="auto"/>
        <w:rPr>
          <w:rFonts w:ascii="Tahoma" w:eastAsia="Calibri" w:hAnsi="Tahoma" w:cs="Tahoma"/>
          <w:lang w:eastAsia="zh-CN"/>
        </w:rPr>
      </w:pPr>
      <w:r w:rsidRPr="00C74E9F">
        <w:rPr>
          <w:rFonts w:ascii="Tahoma" w:eastAsia="Times New Roman" w:hAnsi="Tahoma" w:cs="Tahoma"/>
          <w:sz w:val="24"/>
          <w:szCs w:val="24"/>
          <w:lang w:val="ro-RO" w:eastAsia="zh-CN"/>
        </w:rPr>
        <w:t>___________________</w:t>
      </w:r>
    </w:p>
    <w:p w:rsidR="00C74E9F" w:rsidRPr="00C74E9F" w:rsidRDefault="00C74E9F" w:rsidP="00C74E9F">
      <w:pPr>
        <w:suppressAutoHyphens/>
        <w:autoSpaceDE w:val="0"/>
        <w:spacing w:after="0" w:line="240" w:lineRule="auto"/>
        <w:rPr>
          <w:rFonts w:ascii="Tahoma" w:eastAsia="Calibri" w:hAnsi="Tahoma" w:cs="Tahoma"/>
          <w:lang w:eastAsia="zh-CN"/>
        </w:rPr>
      </w:pPr>
      <w:r w:rsidRPr="00C74E9F">
        <w:rPr>
          <w:rFonts w:ascii="Tahoma" w:eastAsia="Times New Roman" w:hAnsi="Tahoma" w:cs="Tahoma"/>
          <w:sz w:val="24"/>
          <w:szCs w:val="24"/>
          <w:lang w:val="ro-RO" w:eastAsia="zh-CN"/>
        </w:rPr>
        <w:t>ASOCIAT 2,</w:t>
      </w:r>
    </w:p>
    <w:p w:rsidR="00C74E9F" w:rsidRPr="00C74E9F" w:rsidRDefault="00C74E9F" w:rsidP="00C74E9F">
      <w:pPr>
        <w:suppressAutoHyphens/>
        <w:autoSpaceDE w:val="0"/>
        <w:spacing w:after="0" w:line="240" w:lineRule="auto"/>
        <w:rPr>
          <w:rFonts w:ascii="Tahoma" w:eastAsia="Calibri" w:hAnsi="Tahoma" w:cs="Tahoma"/>
          <w:lang w:eastAsia="zh-CN"/>
        </w:rPr>
      </w:pPr>
      <w:r w:rsidRPr="00C74E9F">
        <w:rPr>
          <w:rFonts w:ascii="Tahoma" w:eastAsia="Times New Roman" w:hAnsi="Tahoma" w:cs="Tahoma"/>
          <w:sz w:val="24"/>
          <w:szCs w:val="24"/>
          <w:lang w:val="ro-RO" w:eastAsia="zh-CN"/>
        </w:rPr>
        <w:t>___________________</w:t>
      </w:r>
    </w:p>
    <w:p w:rsidR="00C74E9F" w:rsidRPr="00C74E9F" w:rsidRDefault="00C74E9F" w:rsidP="00C74E9F">
      <w:pPr>
        <w:pageBreakBefore/>
        <w:suppressAutoHyphens/>
        <w:autoSpaceDE w:val="0"/>
        <w:spacing w:after="0" w:line="240" w:lineRule="auto"/>
        <w:outlineLvl w:val="0"/>
        <w:rPr>
          <w:rFonts w:ascii="Tahoma" w:eastAsia="Times New Roman" w:hAnsi="Tahoma" w:cs="Tahoma"/>
          <w:b/>
          <w:bCs/>
          <w:i/>
          <w:iCs/>
          <w:color w:val="000000"/>
          <w:sz w:val="24"/>
          <w:szCs w:val="24"/>
          <w:lang w:val="ro-RO" w:eastAsia="zh-CN"/>
        </w:rPr>
      </w:pPr>
    </w:p>
    <w:p w:rsidR="00C74E9F" w:rsidRPr="00C74E9F" w:rsidRDefault="00C74E9F" w:rsidP="00C74E9F">
      <w:pPr>
        <w:widowControl w:val="0"/>
        <w:suppressAutoHyphens/>
        <w:spacing w:after="0" w:line="240" w:lineRule="auto"/>
        <w:ind w:left="180"/>
        <w:jc w:val="both"/>
        <w:rPr>
          <w:rFonts w:ascii="Tahoma" w:eastAsia="Calibri" w:hAnsi="Tahoma" w:cs="Tahoma"/>
          <w:lang w:eastAsia="zh-CN"/>
        </w:rPr>
      </w:pPr>
      <w:r w:rsidRPr="00C74E9F">
        <w:rPr>
          <w:rFonts w:ascii="Tahoma" w:eastAsia="Calibri" w:hAnsi="Tahoma" w:cs="Tahoma"/>
          <w:color w:val="000000"/>
          <w:sz w:val="20"/>
          <w:szCs w:val="20"/>
          <w:shd w:val="clear" w:color="auto" w:fill="FFFFFF"/>
          <w:lang w:val="ro-RO" w:eastAsia="zh-CN"/>
        </w:rPr>
        <w:t xml:space="preserve">Operator economic                                                                                                          </w:t>
      </w:r>
    </w:p>
    <w:p w:rsidR="00C74E9F" w:rsidRPr="00C74E9F" w:rsidRDefault="00C74E9F" w:rsidP="00C74E9F">
      <w:pPr>
        <w:widowControl w:val="0"/>
        <w:suppressAutoHyphens/>
        <w:spacing w:after="0" w:line="240" w:lineRule="auto"/>
        <w:ind w:left="180"/>
        <w:jc w:val="both"/>
        <w:rPr>
          <w:rFonts w:ascii="Tahoma" w:eastAsia="Calibri" w:hAnsi="Tahoma" w:cs="Tahoma"/>
          <w:lang w:eastAsia="zh-CN"/>
        </w:rPr>
      </w:pPr>
      <w:r w:rsidRPr="00C74E9F">
        <w:rPr>
          <w:rFonts w:ascii="Tahoma" w:eastAsia="Calibri" w:hAnsi="Tahoma" w:cs="Tahoma"/>
          <w:color w:val="000000"/>
          <w:sz w:val="20"/>
          <w:szCs w:val="20"/>
          <w:shd w:val="clear" w:color="auto" w:fill="FFFFFF"/>
          <w:lang w:val="ro-RO" w:eastAsia="zh-CN"/>
        </w:rPr>
        <w:t xml:space="preserve">________________                                                                        </w:t>
      </w:r>
    </w:p>
    <w:p w:rsidR="00C74E9F" w:rsidRPr="00C74E9F" w:rsidRDefault="00C74E9F" w:rsidP="00C74E9F">
      <w:pPr>
        <w:widowControl w:val="0"/>
        <w:suppressAutoHyphens/>
        <w:spacing w:after="0" w:line="240" w:lineRule="auto"/>
        <w:ind w:left="180"/>
        <w:jc w:val="both"/>
        <w:rPr>
          <w:rFonts w:ascii="Tahoma" w:eastAsia="Calibri" w:hAnsi="Tahoma" w:cs="Tahoma"/>
          <w:lang w:eastAsia="zh-CN"/>
        </w:rPr>
      </w:pPr>
      <w:r w:rsidRPr="00C74E9F">
        <w:rPr>
          <w:rFonts w:ascii="Tahoma" w:eastAsia="Calibri" w:hAnsi="Tahoma" w:cs="Tahoma"/>
          <w:i/>
          <w:color w:val="000000"/>
          <w:sz w:val="20"/>
          <w:szCs w:val="20"/>
          <w:shd w:val="clear" w:color="auto" w:fill="FFFFFF"/>
          <w:lang w:val="ro-RO" w:eastAsia="zh-CN"/>
        </w:rPr>
        <w:t>(denumirea/numele)</w:t>
      </w:r>
    </w:p>
    <w:p w:rsidR="00C74E9F" w:rsidRPr="00C74E9F" w:rsidRDefault="00C74E9F" w:rsidP="00C74E9F">
      <w:pPr>
        <w:suppressAutoHyphens/>
        <w:spacing w:after="0" w:line="240" w:lineRule="auto"/>
        <w:jc w:val="both"/>
        <w:rPr>
          <w:rFonts w:ascii="Tahoma" w:eastAsia="Times New Roman" w:hAnsi="Tahoma" w:cs="Tahoma"/>
          <w:i/>
          <w:sz w:val="24"/>
          <w:szCs w:val="24"/>
          <w:lang w:val="ro-RO" w:eastAsia="zh-CN"/>
        </w:rPr>
      </w:pPr>
    </w:p>
    <w:p w:rsidR="00C74E9F" w:rsidRPr="00C74E9F" w:rsidRDefault="00C74E9F" w:rsidP="00C74E9F">
      <w:pPr>
        <w:suppressAutoHyphens/>
        <w:spacing w:after="0" w:line="240" w:lineRule="auto"/>
        <w:jc w:val="both"/>
        <w:rPr>
          <w:rFonts w:ascii="Tahoma" w:eastAsia="Times New Roman" w:hAnsi="Tahoma" w:cs="Tahoma"/>
          <w:sz w:val="24"/>
          <w:szCs w:val="24"/>
          <w:lang w:val="ro-RO" w:eastAsia="zh-CN"/>
        </w:rPr>
      </w:pPr>
    </w:p>
    <w:p w:rsidR="00C74E9F" w:rsidRPr="00C74E9F" w:rsidRDefault="00C74E9F" w:rsidP="00C74E9F">
      <w:pPr>
        <w:suppressAutoHyphens/>
        <w:spacing w:after="0" w:line="240" w:lineRule="auto"/>
        <w:jc w:val="center"/>
        <w:rPr>
          <w:rFonts w:ascii="Tahoma" w:eastAsia="Calibri" w:hAnsi="Tahoma" w:cs="Tahoma"/>
          <w:lang w:eastAsia="zh-CN"/>
        </w:rPr>
      </w:pPr>
      <w:r w:rsidRPr="00C74E9F">
        <w:rPr>
          <w:rFonts w:ascii="Tahoma" w:eastAsia="Times New Roman" w:hAnsi="Tahoma" w:cs="Tahoma"/>
          <w:b/>
          <w:sz w:val="28"/>
          <w:szCs w:val="28"/>
          <w:lang w:val="ro-RO" w:eastAsia="zh-CN"/>
        </w:rPr>
        <w:t xml:space="preserve">DECLARATIE </w:t>
      </w:r>
    </w:p>
    <w:p w:rsidR="00C74E9F" w:rsidRPr="00C74E9F" w:rsidRDefault="00C74E9F" w:rsidP="00C74E9F">
      <w:pPr>
        <w:suppressAutoHyphens/>
        <w:spacing w:after="0" w:line="240" w:lineRule="auto"/>
        <w:jc w:val="center"/>
        <w:rPr>
          <w:rFonts w:ascii="Tahoma" w:eastAsia="Calibri" w:hAnsi="Tahoma" w:cs="Tahoma"/>
          <w:lang w:eastAsia="zh-CN"/>
        </w:rPr>
      </w:pPr>
      <w:r w:rsidRPr="00C74E9F">
        <w:rPr>
          <w:rFonts w:ascii="Tahoma" w:eastAsia="Times New Roman" w:hAnsi="Tahoma" w:cs="Tahoma"/>
          <w:b/>
          <w:sz w:val="24"/>
          <w:szCs w:val="24"/>
          <w:lang w:val="ro-RO" w:eastAsia="zh-CN"/>
        </w:rPr>
        <w:t xml:space="preserve">privind partea/partile din contract care sunt îndeplinite de subcontractanti si specializarea acestora </w:t>
      </w:r>
    </w:p>
    <w:p w:rsidR="00C74E9F" w:rsidRPr="00C74E9F" w:rsidRDefault="00C74E9F" w:rsidP="00C74E9F">
      <w:pPr>
        <w:suppressAutoHyphens/>
        <w:spacing w:after="0" w:line="240" w:lineRule="auto"/>
        <w:jc w:val="center"/>
        <w:rPr>
          <w:rFonts w:ascii="Tahoma" w:eastAsia="Times New Roman" w:hAnsi="Tahoma" w:cs="Tahoma"/>
          <w:b/>
          <w:sz w:val="24"/>
          <w:szCs w:val="24"/>
          <w:lang w:val="ro-RO" w:eastAsia="zh-CN"/>
        </w:rPr>
      </w:pPr>
    </w:p>
    <w:p w:rsidR="00C74E9F" w:rsidRPr="00C74E9F" w:rsidRDefault="00C74E9F" w:rsidP="00C74E9F">
      <w:pPr>
        <w:suppressAutoHyphens/>
        <w:spacing w:after="0" w:line="276" w:lineRule="auto"/>
        <w:jc w:val="center"/>
        <w:rPr>
          <w:rFonts w:ascii="Tahoma" w:eastAsia="Times New Roman" w:hAnsi="Tahoma" w:cs="Tahoma"/>
          <w:sz w:val="24"/>
          <w:szCs w:val="24"/>
          <w:lang w:val="ro-RO" w:eastAsia="zh-CN"/>
        </w:rPr>
      </w:pPr>
    </w:p>
    <w:p w:rsidR="00C74E9F" w:rsidRPr="00C74E9F" w:rsidRDefault="00C74E9F" w:rsidP="00C74E9F">
      <w:pPr>
        <w:suppressAutoHyphens/>
        <w:spacing w:after="0" w:line="276" w:lineRule="auto"/>
        <w:ind w:firstLine="426"/>
        <w:jc w:val="both"/>
        <w:rPr>
          <w:rFonts w:ascii="Tahoma" w:eastAsia="Calibri" w:hAnsi="Tahoma" w:cs="Tahoma"/>
          <w:lang w:eastAsia="zh-CN"/>
        </w:rPr>
      </w:pPr>
      <w:r w:rsidRPr="00C74E9F">
        <w:rPr>
          <w:rFonts w:ascii="Tahoma" w:eastAsia="Times New Roman" w:hAnsi="Tahoma" w:cs="Tahoma"/>
          <w:sz w:val="24"/>
          <w:szCs w:val="24"/>
          <w:lang w:val="ro-RO" w:eastAsia="zh-CN"/>
        </w:rPr>
        <w:t>Subsemnatul, reprezentant împuternicit/legal  al ....</w:t>
      </w:r>
      <w:r w:rsidRPr="00C74E9F">
        <w:rPr>
          <w:rFonts w:ascii="Tahoma" w:eastAsia="Times New Roman" w:hAnsi="Tahoma" w:cs="Tahoma"/>
          <w:i/>
          <w:sz w:val="24"/>
          <w:szCs w:val="24"/>
          <w:lang w:val="ro-RO" w:eastAsia="zh-CN"/>
        </w:rPr>
        <w:t>(denumirea/numele si sediul/adresa candidatului/ofertantului)</w:t>
      </w:r>
      <w:r w:rsidRPr="00C74E9F">
        <w:rPr>
          <w:rFonts w:ascii="Tahoma" w:eastAsia="Times New Roman" w:hAnsi="Tahoma" w:cs="Tahoma"/>
          <w:sz w:val="24"/>
          <w:szCs w:val="24"/>
          <w:lang w:val="ro-RO" w:eastAsia="zh-CN"/>
        </w:rPr>
        <w:t xml:space="preserve">...., </w:t>
      </w:r>
      <w:r w:rsidRPr="00C74E9F">
        <w:rPr>
          <w:rFonts w:ascii="Tahoma" w:eastAsia="Times New Roman" w:hAnsi="Tahoma" w:cs="Tahoma"/>
          <w:i/>
          <w:sz w:val="24"/>
          <w:szCs w:val="24"/>
          <w:lang w:val="ro-RO" w:eastAsia="zh-CN"/>
        </w:rPr>
        <w:t xml:space="preserve"> </w:t>
      </w:r>
      <w:r w:rsidRPr="00C74E9F">
        <w:rPr>
          <w:rFonts w:ascii="Tahoma" w:eastAsia="Times New Roman" w:hAnsi="Tahoma" w:cs="Tahoma"/>
          <w:sz w:val="24"/>
          <w:szCs w:val="24"/>
          <w:lang w:val="ro-RO" w:eastAsia="zh-CN"/>
        </w:rPr>
        <w:t>declar pe propria raspundere, sub sanctiunile aplicate faptei de fals în acte publice, ca datele prezentate în tabelul anexat sunt reale.</w:t>
      </w:r>
    </w:p>
    <w:p w:rsidR="00C74E9F" w:rsidRPr="00C74E9F" w:rsidRDefault="00C74E9F" w:rsidP="00C74E9F">
      <w:pPr>
        <w:suppressAutoHyphens/>
        <w:spacing w:after="0" w:line="276" w:lineRule="auto"/>
        <w:ind w:firstLine="426"/>
        <w:jc w:val="both"/>
        <w:rPr>
          <w:rFonts w:ascii="Tahoma" w:eastAsia="Calibri" w:hAnsi="Tahoma" w:cs="Tahoma"/>
          <w:lang w:eastAsia="zh-CN"/>
        </w:rPr>
      </w:pPr>
      <w:r w:rsidRPr="00C74E9F">
        <w:rPr>
          <w:rFonts w:ascii="Tahoma" w:eastAsia="Times New Roman" w:hAnsi="Tahoma" w:cs="Tahoma"/>
          <w:sz w:val="24"/>
          <w:szCs w:val="24"/>
          <w:lang w:val="ro-RO" w:eastAsia="zh-CN"/>
        </w:rPr>
        <w:t>Subsemnatul declar ca informatiile furnizate sunt complete si corecte în fiecare detaliu si înteleg ca autoritatea contractanta are dreptul de a solicita, în scopul verificarii si confirmarii declaratiilor, situatiilor si documentelor care însotesc oferta, orice informatii suplimentare în scopul verificarii datelor din prezenta declaratie.</w:t>
      </w:r>
    </w:p>
    <w:p w:rsidR="00C74E9F" w:rsidRPr="00C74E9F" w:rsidRDefault="00C74E9F" w:rsidP="00C74E9F">
      <w:pPr>
        <w:suppressAutoHyphens/>
        <w:spacing w:after="0" w:line="276" w:lineRule="auto"/>
        <w:ind w:firstLine="426"/>
        <w:jc w:val="both"/>
        <w:rPr>
          <w:rFonts w:ascii="Tahoma" w:eastAsia="Calibri" w:hAnsi="Tahoma" w:cs="Tahoma"/>
          <w:lang w:eastAsia="zh-CN"/>
        </w:rPr>
      </w:pPr>
      <w:r w:rsidRPr="00C74E9F">
        <w:rPr>
          <w:rFonts w:ascii="Tahoma" w:eastAsia="Times New Roman" w:hAnsi="Tahoma" w:cs="Tahoma"/>
          <w:sz w:val="24"/>
          <w:szCs w:val="24"/>
          <w:lang w:val="ro-RO" w:eastAsia="zh-CN"/>
        </w:rPr>
        <w:t xml:space="preserve">Subsemnatul autorizez prin prezenta orice institutie, societate comerciala, banca, alte persoane juridice sa furnizeze informatii reprezentantilor autorizati ai... </w:t>
      </w:r>
      <w:r w:rsidRPr="00C74E9F">
        <w:rPr>
          <w:rFonts w:ascii="Tahoma" w:eastAsia="Times New Roman" w:hAnsi="Tahoma" w:cs="Tahoma"/>
          <w:i/>
          <w:sz w:val="24"/>
          <w:szCs w:val="24"/>
          <w:lang w:val="ro-RO" w:eastAsia="zh-CN"/>
        </w:rPr>
        <w:t>(denumirea si adresa autoritatii contractante)</w:t>
      </w:r>
      <w:r w:rsidRPr="00C74E9F">
        <w:rPr>
          <w:rFonts w:ascii="Tahoma" w:eastAsia="Times New Roman" w:hAnsi="Tahoma" w:cs="Tahoma"/>
          <w:sz w:val="24"/>
          <w:szCs w:val="24"/>
          <w:lang w:val="ro-RO" w:eastAsia="zh-CN"/>
        </w:rPr>
        <w:t>..... cu privire la orice aspect tehnic si financiar în legatura cu activitatea noastra.</w:t>
      </w:r>
    </w:p>
    <w:p w:rsidR="00C74E9F" w:rsidRPr="00C74E9F" w:rsidRDefault="00C74E9F" w:rsidP="00C74E9F">
      <w:pPr>
        <w:suppressAutoHyphens/>
        <w:spacing w:after="0" w:line="276" w:lineRule="auto"/>
        <w:ind w:firstLine="426"/>
        <w:jc w:val="both"/>
        <w:rPr>
          <w:rFonts w:ascii="Tahoma" w:eastAsia="Calibri" w:hAnsi="Tahoma" w:cs="Tahoma"/>
          <w:lang w:eastAsia="zh-CN"/>
        </w:rPr>
      </w:pPr>
      <w:r w:rsidRPr="00C74E9F">
        <w:rPr>
          <w:rFonts w:ascii="Tahoma" w:eastAsia="Times New Roman" w:hAnsi="Tahoma" w:cs="Tahoma"/>
          <w:sz w:val="24"/>
          <w:szCs w:val="24"/>
          <w:lang w:val="ro-RO" w:eastAsia="zh-CN"/>
        </w:rPr>
        <w:t>Prezenta declaratie este valabila pana la data de ....</w:t>
      </w:r>
      <w:r w:rsidRPr="00C74E9F">
        <w:rPr>
          <w:rFonts w:ascii="Tahoma" w:eastAsia="Times New Roman" w:hAnsi="Tahoma" w:cs="Tahoma"/>
          <w:i/>
          <w:sz w:val="24"/>
          <w:szCs w:val="24"/>
          <w:lang w:val="ro-RO" w:eastAsia="zh-CN"/>
        </w:rPr>
        <w:t>(se precizeaza data expirarii perioadei de valabilitate a ofertei).......</w:t>
      </w:r>
    </w:p>
    <w:p w:rsidR="00C74E9F" w:rsidRPr="00C74E9F" w:rsidRDefault="00C74E9F" w:rsidP="00C74E9F">
      <w:pPr>
        <w:suppressAutoHyphens/>
        <w:spacing w:after="0" w:line="276" w:lineRule="auto"/>
        <w:jc w:val="both"/>
        <w:rPr>
          <w:rFonts w:ascii="Tahoma" w:eastAsia="Times New Roman" w:hAnsi="Tahoma" w:cs="Tahoma"/>
          <w:i/>
          <w:sz w:val="24"/>
          <w:szCs w:val="24"/>
          <w:lang w:val="ro-RO" w:eastAsia="zh-CN"/>
        </w:rPr>
      </w:pPr>
    </w:p>
    <w:p w:rsidR="00C74E9F" w:rsidRPr="00C74E9F" w:rsidRDefault="00C74E9F" w:rsidP="00C74E9F">
      <w:pPr>
        <w:suppressAutoHyphens/>
        <w:spacing w:after="0" w:line="276" w:lineRule="auto"/>
        <w:rPr>
          <w:rFonts w:ascii="Tahoma" w:eastAsia="Times New Roman" w:hAnsi="Tahoma" w:cs="Tahoma"/>
          <w:sz w:val="24"/>
          <w:szCs w:val="24"/>
          <w:lang w:val="ro-RO" w:eastAsia="zh-CN"/>
        </w:rPr>
      </w:pPr>
    </w:p>
    <w:p w:rsidR="00C74E9F" w:rsidRPr="00C74E9F" w:rsidRDefault="00C74E9F" w:rsidP="00C74E9F">
      <w:pPr>
        <w:suppressAutoHyphens/>
        <w:spacing w:after="0" w:line="276" w:lineRule="auto"/>
        <w:rPr>
          <w:rFonts w:ascii="Tahoma" w:eastAsia="Calibri" w:hAnsi="Tahoma" w:cs="Tahoma"/>
          <w:lang w:eastAsia="zh-CN"/>
        </w:rPr>
      </w:pPr>
      <w:r w:rsidRPr="00C74E9F">
        <w:rPr>
          <w:rFonts w:ascii="Tahoma" w:eastAsia="Times New Roman" w:hAnsi="Tahoma" w:cs="Tahoma"/>
          <w:sz w:val="24"/>
          <w:szCs w:val="24"/>
          <w:lang w:val="ro-RO" w:eastAsia="zh-CN"/>
        </w:rPr>
        <w:tab/>
      </w:r>
      <w:r w:rsidRPr="00C74E9F">
        <w:rPr>
          <w:rFonts w:ascii="Tahoma" w:eastAsia="Times New Roman" w:hAnsi="Tahoma" w:cs="Tahoma"/>
          <w:i/>
          <w:sz w:val="24"/>
          <w:szCs w:val="24"/>
          <w:lang w:val="ro-RO" w:eastAsia="zh-CN"/>
        </w:rPr>
        <w:tab/>
      </w:r>
      <w:r w:rsidRPr="00C74E9F">
        <w:rPr>
          <w:rFonts w:ascii="Tahoma" w:eastAsia="Times New Roman" w:hAnsi="Tahoma" w:cs="Tahoma"/>
          <w:sz w:val="24"/>
          <w:szCs w:val="24"/>
          <w:lang w:val="ro-RO" w:eastAsia="zh-CN"/>
        </w:rPr>
        <w:tab/>
        <w:t xml:space="preserve">                       </w:t>
      </w:r>
    </w:p>
    <w:p w:rsidR="00C74E9F" w:rsidRPr="00C74E9F" w:rsidRDefault="00C74E9F" w:rsidP="00C74E9F">
      <w:pPr>
        <w:suppressAutoHyphens/>
        <w:spacing w:after="0" w:line="276" w:lineRule="auto"/>
        <w:rPr>
          <w:rFonts w:ascii="Tahoma" w:eastAsia="Calibri" w:hAnsi="Tahoma" w:cs="Tahoma"/>
          <w:lang w:eastAsia="zh-CN"/>
        </w:rPr>
      </w:pPr>
      <w:r w:rsidRPr="00C74E9F">
        <w:rPr>
          <w:rFonts w:ascii="Tahoma" w:eastAsia="Tahoma" w:hAnsi="Tahoma" w:cs="Tahoma"/>
          <w:sz w:val="24"/>
          <w:szCs w:val="24"/>
          <w:lang w:val="ro-RO" w:eastAsia="zh-CN"/>
        </w:rPr>
        <w:t xml:space="preserve">                                                    </w:t>
      </w:r>
      <w:r w:rsidRPr="00C74E9F">
        <w:rPr>
          <w:rFonts w:ascii="Tahoma" w:eastAsia="Times New Roman" w:hAnsi="Tahoma" w:cs="Tahoma"/>
          <w:i/>
          <w:iCs/>
          <w:sz w:val="24"/>
          <w:szCs w:val="24"/>
          <w:lang w:val="ro-RO" w:eastAsia="zh-CN"/>
        </w:rPr>
        <w:t>Operator economic,</w:t>
      </w:r>
    </w:p>
    <w:p w:rsidR="00C74E9F" w:rsidRPr="00C74E9F" w:rsidRDefault="00C74E9F" w:rsidP="00C74E9F">
      <w:pPr>
        <w:suppressAutoHyphens/>
        <w:spacing w:after="0" w:line="276" w:lineRule="auto"/>
        <w:jc w:val="center"/>
        <w:rPr>
          <w:rFonts w:ascii="Tahoma" w:eastAsia="Calibri" w:hAnsi="Tahoma" w:cs="Tahoma"/>
          <w:lang w:eastAsia="zh-CN"/>
        </w:rPr>
      </w:pPr>
      <w:r w:rsidRPr="00C74E9F">
        <w:rPr>
          <w:rFonts w:ascii="Tahoma" w:eastAsia="Times New Roman" w:hAnsi="Tahoma" w:cs="Tahoma"/>
          <w:i/>
          <w:iCs/>
          <w:sz w:val="24"/>
          <w:szCs w:val="24"/>
          <w:lang w:val="ro-RO" w:eastAsia="zh-CN"/>
        </w:rPr>
        <w:t>…………………….</w:t>
      </w:r>
    </w:p>
    <w:p w:rsidR="00C74E9F" w:rsidRPr="00C74E9F" w:rsidRDefault="00C74E9F" w:rsidP="00C74E9F">
      <w:pPr>
        <w:suppressAutoHyphens/>
        <w:spacing w:after="0" w:line="276" w:lineRule="auto"/>
        <w:jc w:val="center"/>
        <w:rPr>
          <w:rFonts w:ascii="Tahoma" w:eastAsia="Calibri" w:hAnsi="Tahoma" w:cs="Tahoma"/>
          <w:lang w:eastAsia="zh-CN"/>
        </w:rPr>
      </w:pPr>
      <w:r w:rsidRPr="00C74E9F">
        <w:rPr>
          <w:rFonts w:ascii="Tahoma" w:eastAsia="Times New Roman" w:hAnsi="Tahoma" w:cs="Tahoma"/>
          <w:i/>
          <w:iCs/>
          <w:sz w:val="24"/>
          <w:szCs w:val="24"/>
          <w:lang w:val="ro-RO" w:eastAsia="zh-CN"/>
        </w:rPr>
        <w:t>(semnatura autorizata )</w:t>
      </w:r>
    </w:p>
    <w:p w:rsidR="00C74E9F" w:rsidRPr="00C74E9F" w:rsidRDefault="00C74E9F" w:rsidP="00C74E9F">
      <w:pPr>
        <w:suppressAutoHyphens/>
        <w:spacing w:after="0" w:line="276" w:lineRule="auto"/>
        <w:rPr>
          <w:rFonts w:ascii="Tahoma" w:eastAsia="Calibri" w:hAnsi="Tahoma" w:cs="Tahoma"/>
          <w:lang w:eastAsia="zh-CN"/>
        </w:rPr>
      </w:pPr>
      <w:r w:rsidRPr="00C74E9F">
        <w:rPr>
          <w:rFonts w:ascii="Tahoma" w:eastAsia="Times New Roman" w:hAnsi="Tahoma" w:cs="Tahoma"/>
          <w:i/>
          <w:iCs/>
          <w:sz w:val="24"/>
          <w:szCs w:val="24"/>
          <w:lang w:val="ro-RO" w:eastAsia="zh-CN"/>
        </w:rPr>
        <w:tab/>
      </w:r>
      <w:r w:rsidRPr="00C74E9F">
        <w:rPr>
          <w:rFonts w:ascii="Tahoma" w:eastAsia="Times New Roman" w:hAnsi="Tahoma" w:cs="Tahoma"/>
          <w:i/>
          <w:iCs/>
          <w:sz w:val="24"/>
          <w:szCs w:val="24"/>
          <w:lang w:val="ro-RO" w:eastAsia="zh-CN"/>
        </w:rPr>
        <w:tab/>
      </w:r>
      <w:r w:rsidRPr="00C74E9F">
        <w:rPr>
          <w:rFonts w:ascii="Tahoma" w:eastAsia="Times New Roman" w:hAnsi="Tahoma" w:cs="Tahoma"/>
          <w:i/>
          <w:iCs/>
          <w:sz w:val="24"/>
          <w:szCs w:val="24"/>
          <w:lang w:val="ro-RO" w:eastAsia="zh-CN"/>
        </w:rPr>
        <w:tab/>
      </w:r>
      <w:r w:rsidRPr="00C74E9F">
        <w:rPr>
          <w:rFonts w:ascii="Tahoma" w:eastAsia="Times New Roman" w:hAnsi="Tahoma" w:cs="Tahoma"/>
          <w:i/>
          <w:iCs/>
          <w:sz w:val="24"/>
          <w:szCs w:val="24"/>
          <w:lang w:val="ro-RO" w:eastAsia="zh-CN"/>
        </w:rPr>
        <w:tab/>
      </w:r>
      <w:r w:rsidRPr="00C74E9F">
        <w:rPr>
          <w:rFonts w:ascii="Tahoma" w:eastAsia="Times New Roman" w:hAnsi="Tahoma" w:cs="Tahoma"/>
          <w:i/>
          <w:iCs/>
          <w:sz w:val="24"/>
          <w:szCs w:val="24"/>
          <w:lang w:val="ro-RO" w:eastAsia="zh-CN"/>
        </w:rPr>
        <w:tab/>
      </w:r>
    </w:p>
    <w:p w:rsidR="00C74E9F" w:rsidRPr="00C74E9F" w:rsidRDefault="00C74E9F" w:rsidP="00C74E9F">
      <w:pPr>
        <w:pageBreakBefore/>
        <w:suppressAutoHyphens/>
        <w:spacing w:after="0" w:line="240" w:lineRule="auto"/>
        <w:jc w:val="both"/>
        <w:rPr>
          <w:rFonts w:ascii="Tahoma" w:eastAsia="Calibri" w:hAnsi="Tahoma" w:cs="Tahoma"/>
          <w:lang w:eastAsia="zh-CN"/>
        </w:rPr>
      </w:pPr>
      <w:r w:rsidRPr="00C74E9F">
        <w:rPr>
          <w:rFonts w:ascii="Tahoma" w:eastAsia="Times New Roman" w:hAnsi="Tahoma" w:cs="Tahoma"/>
          <w:b/>
          <w:sz w:val="24"/>
          <w:szCs w:val="24"/>
          <w:lang w:val="ro-RO" w:eastAsia="zh-CN"/>
        </w:rPr>
        <w:lastRenderedPageBreak/>
        <w:t xml:space="preserve">Anexa 1 la </w:t>
      </w:r>
    </w:p>
    <w:p w:rsidR="00C74E9F" w:rsidRPr="00C74E9F" w:rsidRDefault="00C74E9F" w:rsidP="00C74E9F">
      <w:pPr>
        <w:suppressAutoHyphens/>
        <w:spacing w:after="0" w:line="240" w:lineRule="auto"/>
        <w:jc w:val="both"/>
        <w:rPr>
          <w:rFonts w:ascii="Tahoma" w:eastAsia="Times New Roman" w:hAnsi="Tahoma" w:cs="Tahoma"/>
          <w:b/>
          <w:sz w:val="24"/>
          <w:szCs w:val="24"/>
          <w:lang w:val="ro-RO" w:eastAsia="zh-CN"/>
        </w:rPr>
      </w:pP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b/>
          <w:sz w:val="24"/>
          <w:szCs w:val="24"/>
          <w:lang w:val="ro-RO" w:eastAsia="zh-CN"/>
        </w:rPr>
        <w:t>DECLARATIA privind partea/partile din contract care sunt îndeplinite de subcontractanti si specializarea acestora</w:t>
      </w:r>
    </w:p>
    <w:p w:rsidR="00C74E9F" w:rsidRPr="00C74E9F" w:rsidRDefault="00C74E9F" w:rsidP="00C74E9F">
      <w:pPr>
        <w:suppressAutoHyphens/>
        <w:spacing w:after="0" w:line="240" w:lineRule="auto"/>
        <w:jc w:val="both"/>
        <w:rPr>
          <w:rFonts w:ascii="Tahoma" w:eastAsia="Times New Roman" w:hAnsi="Tahoma" w:cs="Tahoma"/>
          <w:b/>
          <w:sz w:val="24"/>
          <w:szCs w:val="24"/>
          <w:lang w:val="ro-RO" w:eastAsia="zh-CN"/>
        </w:rPr>
      </w:pPr>
    </w:p>
    <w:p w:rsidR="00C74E9F" w:rsidRPr="00C74E9F" w:rsidRDefault="00C74E9F" w:rsidP="00C74E9F">
      <w:pPr>
        <w:suppressAutoHyphens/>
        <w:spacing w:after="0" w:line="240" w:lineRule="auto"/>
        <w:jc w:val="both"/>
        <w:rPr>
          <w:rFonts w:ascii="Tahoma" w:eastAsia="Times New Roman" w:hAnsi="Tahoma" w:cs="Tahoma"/>
          <w:sz w:val="24"/>
          <w:szCs w:val="24"/>
          <w:lang w:val="ro-RO" w:eastAsia="zh-CN"/>
        </w:rPr>
      </w:pPr>
    </w:p>
    <w:tbl>
      <w:tblPr>
        <w:tblW w:w="0" w:type="auto"/>
        <w:jc w:val="center"/>
        <w:tblLayout w:type="fixed"/>
        <w:tblLook w:val="0000" w:firstRow="0" w:lastRow="0" w:firstColumn="0" w:lastColumn="0" w:noHBand="0" w:noVBand="0"/>
      </w:tblPr>
      <w:tblGrid>
        <w:gridCol w:w="602"/>
        <w:gridCol w:w="1788"/>
        <w:gridCol w:w="1790"/>
        <w:gridCol w:w="2117"/>
        <w:gridCol w:w="1458"/>
        <w:gridCol w:w="2163"/>
      </w:tblGrid>
      <w:tr w:rsidR="00C74E9F" w:rsidRPr="00C74E9F" w:rsidTr="004A5C64">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E9F" w:rsidRPr="00C74E9F" w:rsidRDefault="00C74E9F" w:rsidP="00C74E9F">
            <w:pPr>
              <w:suppressAutoHyphens/>
              <w:spacing w:after="0" w:line="240" w:lineRule="auto"/>
              <w:jc w:val="center"/>
              <w:rPr>
                <w:rFonts w:ascii="Tahoma" w:eastAsia="Calibri" w:hAnsi="Tahoma" w:cs="Tahoma"/>
                <w:lang w:eastAsia="zh-CN"/>
              </w:rPr>
            </w:pPr>
            <w:r w:rsidRPr="00C74E9F">
              <w:rPr>
                <w:rFonts w:ascii="Tahoma" w:eastAsia="Times New Roman" w:hAnsi="Tahoma" w:cs="Tahoma"/>
                <w:sz w:val="24"/>
                <w:szCs w:val="24"/>
                <w:lang w:val="ro-RO" w:eastAsia="zh-CN"/>
              </w:rPr>
              <w:t xml:space="preserve">Nr. </w:t>
            </w:r>
          </w:p>
          <w:p w:rsidR="00C74E9F" w:rsidRPr="00C74E9F" w:rsidRDefault="00C74E9F" w:rsidP="00C74E9F">
            <w:pPr>
              <w:suppressAutoHyphens/>
              <w:spacing w:after="0" w:line="240" w:lineRule="auto"/>
              <w:jc w:val="center"/>
              <w:rPr>
                <w:rFonts w:ascii="Tahoma" w:eastAsia="Calibri" w:hAnsi="Tahoma" w:cs="Tahoma"/>
                <w:lang w:eastAsia="zh-CN"/>
              </w:rPr>
            </w:pPr>
            <w:r w:rsidRPr="00C74E9F">
              <w:rPr>
                <w:rFonts w:ascii="Tahoma" w:eastAsia="Times New Roman" w:hAnsi="Tahoma" w:cs="Tahoma"/>
                <w:sz w:val="24"/>
                <w:szCs w:val="24"/>
                <w:lang w:val="ro-RO" w:eastAsia="zh-CN"/>
              </w:rPr>
              <w:t>Crt.</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E9F" w:rsidRPr="00C74E9F" w:rsidRDefault="00C74E9F" w:rsidP="00C74E9F">
            <w:pPr>
              <w:suppressAutoHyphens/>
              <w:spacing w:after="0" w:line="240" w:lineRule="auto"/>
              <w:jc w:val="center"/>
              <w:rPr>
                <w:rFonts w:ascii="Tahoma" w:eastAsia="Calibri" w:hAnsi="Tahoma" w:cs="Tahoma"/>
                <w:lang w:eastAsia="zh-CN"/>
              </w:rPr>
            </w:pPr>
            <w:r w:rsidRPr="00C74E9F">
              <w:rPr>
                <w:rFonts w:ascii="Tahoma" w:eastAsia="Times New Roman" w:hAnsi="Tahoma" w:cs="Tahoma"/>
                <w:sz w:val="24"/>
                <w:szCs w:val="24"/>
                <w:lang w:val="ro-RO" w:eastAsia="zh-CN"/>
              </w:rPr>
              <w:t>Nr/data</w:t>
            </w:r>
          </w:p>
          <w:p w:rsidR="00C74E9F" w:rsidRPr="00C74E9F" w:rsidRDefault="00C74E9F" w:rsidP="00C74E9F">
            <w:pPr>
              <w:suppressAutoHyphens/>
              <w:spacing w:after="0" w:line="240" w:lineRule="auto"/>
              <w:jc w:val="center"/>
              <w:rPr>
                <w:rFonts w:ascii="Tahoma" w:eastAsia="Calibri" w:hAnsi="Tahoma" w:cs="Tahoma"/>
                <w:lang w:eastAsia="zh-CN"/>
              </w:rPr>
            </w:pPr>
            <w:r w:rsidRPr="00C74E9F">
              <w:rPr>
                <w:rFonts w:ascii="Tahoma" w:eastAsia="Tahoma" w:hAnsi="Tahoma" w:cs="Tahoma"/>
                <w:sz w:val="24"/>
                <w:szCs w:val="24"/>
                <w:lang w:val="ro-RO" w:eastAsia="zh-CN"/>
              </w:rPr>
              <w:t xml:space="preserve"> </w:t>
            </w:r>
            <w:r w:rsidRPr="00C74E9F">
              <w:rPr>
                <w:rFonts w:ascii="Tahoma" w:eastAsia="Times New Roman" w:hAnsi="Tahoma" w:cs="Tahoma"/>
                <w:sz w:val="24"/>
                <w:szCs w:val="24"/>
                <w:lang w:val="ro-RO" w:eastAsia="zh-CN"/>
              </w:rPr>
              <w:t>acord de subcontractare</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E9F" w:rsidRPr="00C74E9F" w:rsidRDefault="00C74E9F" w:rsidP="00C74E9F">
            <w:pPr>
              <w:suppressAutoHyphens/>
              <w:spacing w:after="0" w:line="240" w:lineRule="auto"/>
              <w:jc w:val="center"/>
              <w:rPr>
                <w:rFonts w:ascii="Tahoma" w:eastAsia="Calibri" w:hAnsi="Tahoma" w:cs="Tahoma"/>
                <w:lang w:eastAsia="zh-CN"/>
              </w:rPr>
            </w:pPr>
            <w:r w:rsidRPr="00C74E9F">
              <w:rPr>
                <w:rFonts w:ascii="Tahoma" w:eastAsia="Times New Roman" w:hAnsi="Tahoma" w:cs="Tahoma"/>
                <w:sz w:val="24"/>
                <w:szCs w:val="24"/>
                <w:lang w:val="ro-RO" w:eastAsia="zh-CN"/>
              </w:rPr>
              <w:t>Denumire subcontractant</w:t>
            </w:r>
          </w:p>
        </w:tc>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E9F" w:rsidRPr="00C74E9F" w:rsidRDefault="00C74E9F" w:rsidP="00C74E9F">
            <w:pPr>
              <w:suppressAutoHyphens/>
              <w:autoSpaceDE w:val="0"/>
              <w:spacing w:after="0" w:line="240" w:lineRule="auto"/>
              <w:jc w:val="center"/>
              <w:rPr>
                <w:rFonts w:ascii="Tahoma" w:eastAsia="Calibri" w:hAnsi="Tahoma" w:cs="Tahoma"/>
                <w:lang w:eastAsia="zh-CN"/>
              </w:rPr>
            </w:pPr>
            <w:r w:rsidRPr="00C74E9F">
              <w:rPr>
                <w:rFonts w:ascii="Tahoma" w:eastAsia="Times New Roman" w:hAnsi="Tahoma" w:cs="Tahoma"/>
                <w:sz w:val="24"/>
                <w:szCs w:val="24"/>
                <w:lang w:val="ro-RO" w:eastAsia="zh-CN"/>
              </w:rPr>
              <w:t>Datele de recunoastere ale subcontractantilor</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E9F" w:rsidRPr="00C74E9F" w:rsidRDefault="00C74E9F" w:rsidP="00C74E9F">
            <w:pPr>
              <w:suppressAutoHyphens/>
              <w:spacing w:after="0" w:line="240" w:lineRule="auto"/>
              <w:jc w:val="center"/>
              <w:rPr>
                <w:rFonts w:ascii="Tahoma" w:eastAsia="Calibri" w:hAnsi="Tahoma" w:cs="Tahoma"/>
                <w:lang w:eastAsia="zh-CN"/>
              </w:rPr>
            </w:pPr>
            <w:r w:rsidRPr="00C74E9F">
              <w:rPr>
                <w:rFonts w:ascii="Tahoma" w:eastAsia="Times New Roman" w:hAnsi="Tahoma" w:cs="Tahoma"/>
                <w:sz w:val="24"/>
                <w:szCs w:val="24"/>
                <w:lang w:val="ro-RO" w:eastAsia="zh-CN"/>
              </w:rPr>
              <w:t>Specializare</w:t>
            </w:r>
          </w:p>
        </w:tc>
        <w:tc>
          <w:tcPr>
            <w:tcW w:w="2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E9F" w:rsidRPr="00C74E9F" w:rsidRDefault="00C74E9F" w:rsidP="00C74E9F">
            <w:pPr>
              <w:suppressAutoHyphens/>
              <w:spacing w:after="0" w:line="240" w:lineRule="auto"/>
              <w:jc w:val="center"/>
              <w:rPr>
                <w:rFonts w:ascii="Tahoma" w:eastAsia="Calibri" w:hAnsi="Tahoma" w:cs="Tahoma"/>
                <w:lang w:eastAsia="zh-CN"/>
              </w:rPr>
            </w:pPr>
            <w:r w:rsidRPr="00C74E9F">
              <w:rPr>
                <w:rFonts w:ascii="Tahoma" w:eastAsia="Times New Roman" w:hAnsi="Tahoma" w:cs="Tahoma"/>
                <w:sz w:val="24"/>
                <w:szCs w:val="24"/>
                <w:lang w:val="ro-RO" w:eastAsia="zh-CN"/>
              </w:rPr>
              <w:t>Partea/partile din contract ce urmeaza a fi subcontractante</w:t>
            </w:r>
          </w:p>
        </w:tc>
      </w:tr>
      <w:tr w:rsidR="00C74E9F" w:rsidRPr="00C74E9F" w:rsidTr="004A5C64">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E9F" w:rsidRPr="00C74E9F" w:rsidRDefault="00C74E9F" w:rsidP="00C74E9F">
            <w:pPr>
              <w:suppressAutoHyphens/>
              <w:snapToGrid w:val="0"/>
              <w:spacing w:after="0" w:line="240" w:lineRule="auto"/>
              <w:jc w:val="center"/>
              <w:rPr>
                <w:rFonts w:ascii="Tahoma" w:eastAsia="Times New Roman" w:hAnsi="Tahoma" w:cs="Tahoma"/>
                <w:sz w:val="24"/>
                <w:szCs w:val="24"/>
                <w:lang w:val="ro-RO" w:eastAsia="zh-CN"/>
              </w:rPr>
            </w:pP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E9F" w:rsidRPr="00C74E9F" w:rsidRDefault="00C74E9F" w:rsidP="00C74E9F">
            <w:pPr>
              <w:suppressAutoHyphens/>
              <w:snapToGrid w:val="0"/>
              <w:spacing w:after="0" w:line="240" w:lineRule="auto"/>
              <w:jc w:val="center"/>
              <w:rPr>
                <w:rFonts w:ascii="Tahoma" w:eastAsia="Times New Roman" w:hAnsi="Tahoma" w:cs="Tahoma"/>
                <w:sz w:val="24"/>
                <w:szCs w:val="24"/>
                <w:lang w:val="ro-RO" w:eastAsia="zh-CN"/>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E9F" w:rsidRPr="00C74E9F" w:rsidRDefault="00C74E9F" w:rsidP="00C74E9F">
            <w:pPr>
              <w:suppressAutoHyphens/>
              <w:snapToGrid w:val="0"/>
              <w:spacing w:after="0" w:line="240" w:lineRule="auto"/>
              <w:jc w:val="center"/>
              <w:rPr>
                <w:rFonts w:ascii="Tahoma" w:eastAsia="Times New Roman" w:hAnsi="Tahoma" w:cs="Tahoma"/>
                <w:sz w:val="24"/>
                <w:szCs w:val="24"/>
                <w:lang w:val="ro-RO" w:eastAsia="zh-CN"/>
              </w:rPr>
            </w:pPr>
          </w:p>
        </w:tc>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E9F" w:rsidRPr="00C74E9F" w:rsidRDefault="00C74E9F" w:rsidP="00C74E9F">
            <w:pPr>
              <w:suppressAutoHyphens/>
              <w:snapToGrid w:val="0"/>
              <w:spacing w:after="0" w:line="240" w:lineRule="auto"/>
              <w:jc w:val="center"/>
              <w:rPr>
                <w:rFonts w:ascii="Tahoma" w:eastAsia="Times New Roman" w:hAnsi="Tahoma" w:cs="Tahoma"/>
                <w:sz w:val="24"/>
                <w:szCs w:val="24"/>
                <w:lang w:val="ro-RO" w:eastAsia="zh-CN"/>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E9F" w:rsidRPr="00C74E9F" w:rsidRDefault="00C74E9F" w:rsidP="00C74E9F">
            <w:pPr>
              <w:suppressAutoHyphens/>
              <w:snapToGrid w:val="0"/>
              <w:spacing w:after="0" w:line="240" w:lineRule="auto"/>
              <w:jc w:val="center"/>
              <w:rPr>
                <w:rFonts w:ascii="Tahoma" w:eastAsia="Times New Roman" w:hAnsi="Tahoma" w:cs="Tahoma"/>
                <w:sz w:val="24"/>
                <w:szCs w:val="24"/>
                <w:lang w:val="ro-RO" w:eastAsia="zh-CN"/>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E9F" w:rsidRPr="00C74E9F" w:rsidRDefault="00C74E9F" w:rsidP="00C74E9F">
            <w:pPr>
              <w:suppressAutoHyphens/>
              <w:snapToGrid w:val="0"/>
              <w:spacing w:after="0" w:line="240" w:lineRule="auto"/>
              <w:jc w:val="center"/>
              <w:rPr>
                <w:rFonts w:ascii="Tahoma" w:eastAsia="Times New Roman" w:hAnsi="Tahoma" w:cs="Tahoma"/>
                <w:sz w:val="24"/>
                <w:szCs w:val="24"/>
                <w:lang w:val="ro-RO" w:eastAsia="zh-CN"/>
              </w:rPr>
            </w:pPr>
          </w:p>
        </w:tc>
      </w:tr>
      <w:tr w:rsidR="00C74E9F" w:rsidRPr="00C74E9F" w:rsidTr="004A5C64">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E9F" w:rsidRPr="00C74E9F" w:rsidRDefault="00C74E9F" w:rsidP="00C74E9F">
            <w:pPr>
              <w:suppressAutoHyphens/>
              <w:snapToGrid w:val="0"/>
              <w:spacing w:after="0" w:line="240" w:lineRule="auto"/>
              <w:jc w:val="center"/>
              <w:rPr>
                <w:rFonts w:ascii="Tahoma" w:eastAsia="Times New Roman" w:hAnsi="Tahoma" w:cs="Tahoma"/>
                <w:sz w:val="24"/>
                <w:szCs w:val="24"/>
                <w:lang w:val="ro-RO" w:eastAsia="zh-CN"/>
              </w:rPr>
            </w:pP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E9F" w:rsidRPr="00C74E9F" w:rsidRDefault="00C74E9F" w:rsidP="00C74E9F">
            <w:pPr>
              <w:suppressAutoHyphens/>
              <w:snapToGrid w:val="0"/>
              <w:spacing w:after="0" w:line="240" w:lineRule="auto"/>
              <w:jc w:val="center"/>
              <w:rPr>
                <w:rFonts w:ascii="Tahoma" w:eastAsia="Times New Roman" w:hAnsi="Tahoma" w:cs="Tahoma"/>
                <w:sz w:val="24"/>
                <w:szCs w:val="24"/>
                <w:lang w:val="ro-RO" w:eastAsia="zh-CN"/>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E9F" w:rsidRPr="00C74E9F" w:rsidRDefault="00C74E9F" w:rsidP="00C74E9F">
            <w:pPr>
              <w:suppressAutoHyphens/>
              <w:snapToGrid w:val="0"/>
              <w:spacing w:after="0" w:line="240" w:lineRule="auto"/>
              <w:jc w:val="center"/>
              <w:rPr>
                <w:rFonts w:ascii="Tahoma" w:eastAsia="Times New Roman" w:hAnsi="Tahoma" w:cs="Tahoma"/>
                <w:sz w:val="24"/>
                <w:szCs w:val="24"/>
                <w:lang w:val="ro-RO" w:eastAsia="zh-CN"/>
              </w:rPr>
            </w:pPr>
          </w:p>
        </w:tc>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E9F" w:rsidRPr="00C74E9F" w:rsidRDefault="00C74E9F" w:rsidP="00C74E9F">
            <w:pPr>
              <w:suppressAutoHyphens/>
              <w:snapToGrid w:val="0"/>
              <w:spacing w:after="0" w:line="240" w:lineRule="auto"/>
              <w:jc w:val="center"/>
              <w:rPr>
                <w:rFonts w:ascii="Tahoma" w:eastAsia="Times New Roman" w:hAnsi="Tahoma" w:cs="Tahoma"/>
                <w:sz w:val="24"/>
                <w:szCs w:val="24"/>
                <w:lang w:val="ro-RO" w:eastAsia="zh-CN"/>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E9F" w:rsidRPr="00C74E9F" w:rsidRDefault="00C74E9F" w:rsidP="00C74E9F">
            <w:pPr>
              <w:suppressAutoHyphens/>
              <w:snapToGrid w:val="0"/>
              <w:spacing w:after="0" w:line="240" w:lineRule="auto"/>
              <w:jc w:val="center"/>
              <w:rPr>
                <w:rFonts w:ascii="Tahoma" w:eastAsia="Times New Roman" w:hAnsi="Tahoma" w:cs="Tahoma"/>
                <w:sz w:val="24"/>
                <w:szCs w:val="24"/>
                <w:lang w:val="ro-RO" w:eastAsia="zh-CN"/>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E9F" w:rsidRPr="00C74E9F" w:rsidRDefault="00C74E9F" w:rsidP="00C74E9F">
            <w:pPr>
              <w:suppressAutoHyphens/>
              <w:snapToGrid w:val="0"/>
              <w:spacing w:after="0" w:line="240" w:lineRule="auto"/>
              <w:jc w:val="center"/>
              <w:rPr>
                <w:rFonts w:ascii="Tahoma" w:eastAsia="Times New Roman" w:hAnsi="Tahoma" w:cs="Tahoma"/>
                <w:sz w:val="24"/>
                <w:szCs w:val="24"/>
                <w:lang w:val="ro-RO" w:eastAsia="zh-CN"/>
              </w:rPr>
            </w:pPr>
          </w:p>
        </w:tc>
      </w:tr>
      <w:tr w:rsidR="00C74E9F" w:rsidRPr="00C74E9F" w:rsidTr="004A5C64">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E9F" w:rsidRPr="00C74E9F" w:rsidRDefault="00C74E9F" w:rsidP="00C74E9F">
            <w:pPr>
              <w:suppressAutoHyphens/>
              <w:snapToGrid w:val="0"/>
              <w:spacing w:after="0" w:line="240" w:lineRule="auto"/>
              <w:jc w:val="center"/>
              <w:rPr>
                <w:rFonts w:ascii="Tahoma" w:eastAsia="Times New Roman" w:hAnsi="Tahoma" w:cs="Tahoma"/>
                <w:sz w:val="24"/>
                <w:szCs w:val="24"/>
                <w:lang w:val="ro-RO" w:eastAsia="zh-CN"/>
              </w:rPr>
            </w:pP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E9F" w:rsidRPr="00C74E9F" w:rsidRDefault="00C74E9F" w:rsidP="00C74E9F">
            <w:pPr>
              <w:suppressAutoHyphens/>
              <w:snapToGrid w:val="0"/>
              <w:spacing w:after="0" w:line="240" w:lineRule="auto"/>
              <w:jc w:val="center"/>
              <w:rPr>
                <w:rFonts w:ascii="Tahoma" w:eastAsia="Times New Roman" w:hAnsi="Tahoma" w:cs="Tahoma"/>
                <w:sz w:val="24"/>
                <w:szCs w:val="24"/>
                <w:lang w:val="ro-RO" w:eastAsia="zh-CN"/>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E9F" w:rsidRPr="00C74E9F" w:rsidRDefault="00C74E9F" w:rsidP="00C74E9F">
            <w:pPr>
              <w:suppressAutoHyphens/>
              <w:snapToGrid w:val="0"/>
              <w:spacing w:after="0" w:line="240" w:lineRule="auto"/>
              <w:jc w:val="center"/>
              <w:rPr>
                <w:rFonts w:ascii="Tahoma" w:eastAsia="Times New Roman" w:hAnsi="Tahoma" w:cs="Tahoma"/>
                <w:sz w:val="24"/>
                <w:szCs w:val="24"/>
                <w:lang w:val="ro-RO" w:eastAsia="zh-CN"/>
              </w:rPr>
            </w:pPr>
          </w:p>
        </w:tc>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E9F" w:rsidRPr="00C74E9F" w:rsidRDefault="00C74E9F" w:rsidP="00C74E9F">
            <w:pPr>
              <w:suppressAutoHyphens/>
              <w:snapToGrid w:val="0"/>
              <w:spacing w:after="0" w:line="240" w:lineRule="auto"/>
              <w:jc w:val="center"/>
              <w:rPr>
                <w:rFonts w:ascii="Tahoma" w:eastAsia="Times New Roman" w:hAnsi="Tahoma" w:cs="Tahoma"/>
                <w:sz w:val="24"/>
                <w:szCs w:val="24"/>
                <w:lang w:val="ro-RO" w:eastAsia="zh-CN"/>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E9F" w:rsidRPr="00C74E9F" w:rsidRDefault="00C74E9F" w:rsidP="00C74E9F">
            <w:pPr>
              <w:suppressAutoHyphens/>
              <w:snapToGrid w:val="0"/>
              <w:spacing w:after="0" w:line="240" w:lineRule="auto"/>
              <w:jc w:val="center"/>
              <w:rPr>
                <w:rFonts w:ascii="Tahoma" w:eastAsia="Times New Roman" w:hAnsi="Tahoma" w:cs="Tahoma"/>
                <w:sz w:val="24"/>
                <w:szCs w:val="24"/>
                <w:lang w:val="ro-RO" w:eastAsia="zh-CN"/>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E9F" w:rsidRPr="00C74E9F" w:rsidRDefault="00C74E9F" w:rsidP="00C74E9F">
            <w:pPr>
              <w:suppressAutoHyphens/>
              <w:snapToGrid w:val="0"/>
              <w:spacing w:after="0" w:line="240" w:lineRule="auto"/>
              <w:jc w:val="center"/>
              <w:rPr>
                <w:rFonts w:ascii="Tahoma" w:eastAsia="Times New Roman" w:hAnsi="Tahoma" w:cs="Tahoma"/>
                <w:sz w:val="24"/>
                <w:szCs w:val="24"/>
                <w:lang w:val="ro-RO" w:eastAsia="zh-CN"/>
              </w:rPr>
            </w:pPr>
          </w:p>
        </w:tc>
      </w:tr>
    </w:tbl>
    <w:p w:rsidR="00C74E9F" w:rsidRPr="00C74E9F" w:rsidRDefault="00C74E9F" w:rsidP="00C74E9F">
      <w:pPr>
        <w:suppressAutoHyphens/>
        <w:spacing w:after="0" w:line="240" w:lineRule="auto"/>
        <w:jc w:val="center"/>
        <w:rPr>
          <w:rFonts w:ascii="Tahoma" w:eastAsia="Calibri" w:hAnsi="Tahoma" w:cs="Tahoma"/>
          <w:lang w:eastAsia="zh-CN"/>
        </w:rPr>
      </w:pPr>
      <w:r w:rsidRPr="00C74E9F">
        <w:rPr>
          <w:rFonts w:ascii="Tahoma" w:eastAsia="Times New Roman" w:hAnsi="Tahoma" w:cs="Tahoma"/>
          <w:sz w:val="24"/>
          <w:szCs w:val="24"/>
          <w:lang w:val="ro-RO" w:eastAsia="zh-CN"/>
        </w:rPr>
        <w:tab/>
      </w:r>
      <w:r w:rsidRPr="00C74E9F">
        <w:rPr>
          <w:rFonts w:ascii="Tahoma" w:eastAsia="Times New Roman" w:hAnsi="Tahoma" w:cs="Tahoma"/>
          <w:sz w:val="24"/>
          <w:szCs w:val="24"/>
          <w:lang w:val="ro-RO" w:eastAsia="zh-CN"/>
        </w:rPr>
        <w:tab/>
      </w:r>
      <w:r w:rsidRPr="00C74E9F">
        <w:rPr>
          <w:rFonts w:ascii="Tahoma" w:eastAsia="Times New Roman" w:hAnsi="Tahoma" w:cs="Tahoma"/>
          <w:sz w:val="24"/>
          <w:szCs w:val="24"/>
          <w:lang w:val="ro-RO" w:eastAsia="zh-CN"/>
        </w:rPr>
        <w:tab/>
      </w:r>
      <w:r w:rsidRPr="00C74E9F">
        <w:rPr>
          <w:rFonts w:ascii="Tahoma" w:eastAsia="Times New Roman" w:hAnsi="Tahoma" w:cs="Tahoma"/>
          <w:sz w:val="24"/>
          <w:szCs w:val="24"/>
          <w:lang w:val="ro-RO" w:eastAsia="zh-CN"/>
        </w:rPr>
        <w:tab/>
      </w:r>
      <w:r w:rsidRPr="00C74E9F">
        <w:rPr>
          <w:rFonts w:ascii="Tahoma" w:eastAsia="Times New Roman" w:hAnsi="Tahoma" w:cs="Tahoma"/>
          <w:sz w:val="24"/>
          <w:szCs w:val="24"/>
          <w:lang w:val="ro-RO" w:eastAsia="zh-CN"/>
        </w:rPr>
        <w:tab/>
      </w:r>
      <w:r w:rsidRPr="00C74E9F">
        <w:rPr>
          <w:rFonts w:ascii="Tahoma" w:eastAsia="Times New Roman" w:hAnsi="Tahoma" w:cs="Tahoma"/>
          <w:sz w:val="24"/>
          <w:szCs w:val="24"/>
          <w:lang w:val="ro-RO" w:eastAsia="zh-CN"/>
        </w:rPr>
        <w:tab/>
      </w:r>
      <w:r w:rsidRPr="00C74E9F">
        <w:rPr>
          <w:rFonts w:ascii="Tahoma" w:eastAsia="Times New Roman" w:hAnsi="Tahoma" w:cs="Tahoma"/>
          <w:sz w:val="24"/>
          <w:szCs w:val="24"/>
          <w:lang w:val="ro-RO" w:eastAsia="zh-CN"/>
        </w:rPr>
        <w:tab/>
      </w:r>
      <w:r w:rsidRPr="00C74E9F">
        <w:rPr>
          <w:rFonts w:ascii="Tahoma" w:eastAsia="Times New Roman" w:hAnsi="Tahoma" w:cs="Tahoma"/>
          <w:sz w:val="24"/>
          <w:szCs w:val="24"/>
          <w:lang w:val="ro-RO" w:eastAsia="zh-CN"/>
        </w:rPr>
        <w:tab/>
      </w:r>
      <w:r w:rsidRPr="00C74E9F">
        <w:rPr>
          <w:rFonts w:ascii="Tahoma" w:eastAsia="Times New Roman" w:hAnsi="Tahoma" w:cs="Tahoma"/>
          <w:sz w:val="24"/>
          <w:szCs w:val="24"/>
          <w:lang w:val="ro-RO" w:eastAsia="zh-CN"/>
        </w:rPr>
        <w:tab/>
      </w:r>
      <w:r w:rsidRPr="00C74E9F">
        <w:rPr>
          <w:rFonts w:ascii="Tahoma" w:eastAsia="Times New Roman" w:hAnsi="Tahoma" w:cs="Tahoma"/>
          <w:sz w:val="24"/>
          <w:szCs w:val="24"/>
          <w:lang w:val="ro-RO" w:eastAsia="zh-CN"/>
        </w:rPr>
        <w:tab/>
      </w:r>
      <w:r w:rsidRPr="00C74E9F">
        <w:rPr>
          <w:rFonts w:ascii="Tahoma" w:eastAsia="Times New Roman" w:hAnsi="Tahoma" w:cs="Tahoma"/>
          <w:sz w:val="24"/>
          <w:szCs w:val="24"/>
          <w:lang w:val="ro-RO" w:eastAsia="zh-CN"/>
        </w:rPr>
        <w:tab/>
      </w:r>
      <w:r w:rsidRPr="00C74E9F">
        <w:rPr>
          <w:rFonts w:ascii="Tahoma" w:eastAsia="Times New Roman" w:hAnsi="Tahoma" w:cs="Tahoma"/>
          <w:sz w:val="24"/>
          <w:szCs w:val="24"/>
          <w:lang w:val="ro-RO" w:eastAsia="zh-CN"/>
        </w:rPr>
        <w:tab/>
      </w:r>
      <w:r w:rsidRPr="00C74E9F">
        <w:rPr>
          <w:rFonts w:ascii="Tahoma" w:eastAsia="Times New Roman" w:hAnsi="Tahoma" w:cs="Tahoma"/>
          <w:sz w:val="24"/>
          <w:szCs w:val="24"/>
          <w:lang w:val="ro-RO" w:eastAsia="zh-CN"/>
        </w:rPr>
        <w:tab/>
      </w:r>
      <w:r w:rsidRPr="00C74E9F">
        <w:rPr>
          <w:rFonts w:ascii="Tahoma" w:eastAsia="Times New Roman" w:hAnsi="Tahoma" w:cs="Tahoma"/>
          <w:sz w:val="24"/>
          <w:szCs w:val="24"/>
          <w:lang w:val="ro-RO" w:eastAsia="zh-CN"/>
        </w:rPr>
        <w:tab/>
      </w:r>
      <w:r w:rsidRPr="00C74E9F">
        <w:rPr>
          <w:rFonts w:ascii="Tahoma" w:eastAsia="Times New Roman" w:hAnsi="Tahoma" w:cs="Tahoma"/>
          <w:sz w:val="24"/>
          <w:szCs w:val="24"/>
          <w:lang w:val="ro-RO" w:eastAsia="zh-CN"/>
        </w:rPr>
        <w:tab/>
      </w:r>
    </w:p>
    <w:p w:rsidR="00C74E9F" w:rsidRPr="00C74E9F" w:rsidRDefault="00C74E9F" w:rsidP="00C74E9F">
      <w:pPr>
        <w:suppressAutoHyphens/>
        <w:spacing w:after="0" w:line="240" w:lineRule="auto"/>
        <w:jc w:val="right"/>
        <w:rPr>
          <w:rFonts w:ascii="Tahoma" w:eastAsia="Times New Roman" w:hAnsi="Tahoma" w:cs="Tahoma"/>
          <w:sz w:val="24"/>
          <w:szCs w:val="24"/>
          <w:lang w:val="ro-RO" w:eastAsia="zh-CN"/>
        </w:rPr>
      </w:pPr>
    </w:p>
    <w:p w:rsidR="00C74E9F" w:rsidRPr="00C74E9F" w:rsidRDefault="00C74E9F" w:rsidP="00C74E9F">
      <w:pPr>
        <w:suppressAutoHyphens/>
        <w:spacing w:after="0" w:line="240" w:lineRule="auto"/>
        <w:jc w:val="right"/>
        <w:rPr>
          <w:rFonts w:ascii="Tahoma" w:eastAsia="Times New Roman" w:hAnsi="Tahoma" w:cs="Tahoma"/>
          <w:sz w:val="24"/>
          <w:szCs w:val="24"/>
          <w:lang w:val="ro-RO" w:eastAsia="zh-CN"/>
        </w:rPr>
      </w:pPr>
    </w:p>
    <w:p w:rsidR="00C74E9F" w:rsidRPr="00C74E9F" w:rsidRDefault="00C74E9F" w:rsidP="00C74E9F">
      <w:pPr>
        <w:suppressAutoHyphens/>
        <w:spacing w:after="0" w:line="240" w:lineRule="auto"/>
        <w:jc w:val="right"/>
        <w:rPr>
          <w:rFonts w:ascii="Tahoma" w:eastAsia="Times New Roman" w:hAnsi="Tahoma" w:cs="Tahoma"/>
          <w:sz w:val="24"/>
          <w:szCs w:val="24"/>
          <w:lang w:val="ro-RO" w:eastAsia="zh-CN"/>
        </w:rPr>
      </w:pPr>
    </w:p>
    <w:p w:rsidR="00C74E9F" w:rsidRPr="00C74E9F" w:rsidRDefault="00C74E9F" w:rsidP="00C74E9F">
      <w:pPr>
        <w:suppressAutoHyphens/>
        <w:spacing w:after="0" w:line="240" w:lineRule="auto"/>
        <w:jc w:val="center"/>
        <w:rPr>
          <w:rFonts w:ascii="Tahoma" w:eastAsia="Calibri" w:hAnsi="Tahoma" w:cs="Tahoma"/>
          <w:lang w:eastAsia="zh-CN"/>
        </w:rPr>
      </w:pPr>
      <w:r w:rsidRPr="00C74E9F">
        <w:rPr>
          <w:rFonts w:ascii="Tahoma" w:eastAsia="Times New Roman" w:hAnsi="Tahoma" w:cs="Tahoma"/>
          <w:sz w:val="24"/>
          <w:szCs w:val="24"/>
          <w:lang w:val="ro-RO" w:eastAsia="zh-CN"/>
        </w:rPr>
        <w:t>Operator economic,</w:t>
      </w:r>
    </w:p>
    <w:p w:rsidR="00C74E9F" w:rsidRPr="00C74E9F" w:rsidRDefault="00C74E9F" w:rsidP="00C74E9F">
      <w:pPr>
        <w:suppressAutoHyphens/>
        <w:spacing w:after="0" w:line="240" w:lineRule="auto"/>
        <w:jc w:val="center"/>
        <w:rPr>
          <w:rFonts w:ascii="Tahoma" w:eastAsia="Calibri" w:hAnsi="Tahoma" w:cs="Tahoma"/>
          <w:lang w:eastAsia="zh-CN"/>
        </w:rPr>
      </w:pPr>
      <w:r w:rsidRPr="00C74E9F">
        <w:rPr>
          <w:rFonts w:ascii="Tahoma" w:eastAsia="Times New Roman" w:hAnsi="Tahoma" w:cs="Tahoma"/>
          <w:sz w:val="24"/>
          <w:szCs w:val="24"/>
          <w:lang w:val="ro-RO" w:eastAsia="zh-CN"/>
        </w:rPr>
        <w:t>............................</w:t>
      </w:r>
    </w:p>
    <w:p w:rsidR="00C74E9F" w:rsidRPr="00C74E9F" w:rsidRDefault="00C74E9F" w:rsidP="00C74E9F">
      <w:pPr>
        <w:suppressAutoHyphens/>
        <w:spacing w:after="0" w:line="240" w:lineRule="auto"/>
        <w:jc w:val="center"/>
        <w:rPr>
          <w:rFonts w:ascii="Tahoma" w:eastAsia="Calibri" w:hAnsi="Tahoma" w:cs="Tahoma"/>
          <w:lang w:eastAsia="zh-CN"/>
        </w:rPr>
      </w:pPr>
      <w:r w:rsidRPr="00C74E9F">
        <w:rPr>
          <w:rFonts w:ascii="Tahoma" w:eastAsia="Times New Roman" w:hAnsi="Tahoma" w:cs="Tahoma"/>
          <w:i/>
          <w:sz w:val="24"/>
          <w:szCs w:val="24"/>
          <w:lang w:val="ro-RO" w:eastAsia="zh-CN"/>
        </w:rPr>
        <w:t>(semnatura autorizata)</w:t>
      </w:r>
    </w:p>
    <w:p w:rsidR="00C74E9F" w:rsidRPr="00C74E9F" w:rsidRDefault="00C74E9F" w:rsidP="00C74E9F">
      <w:pPr>
        <w:suppressAutoHyphens/>
        <w:spacing w:after="0" w:line="240" w:lineRule="auto"/>
        <w:jc w:val="center"/>
        <w:rPr>
          <w:rFonts w:ascii="Tahoma" w:eastAsia="Times New Roman" w:hAnsi="Tahoma" w:cs="Tahoma"/>
          <w:i/>
          <w:sz w:val="24"/>
          <w:szCs w:val="24"/>
          <w:lang w:val="ro-RO" w:eastAsia="zh-CN"/>
        </w:rPr>
      </w:pPr>
    </w:p>
    <w:p w:rsidR="00C74E9F" w:rsidRPr="00C74E9F" w:rsidRDefault="00C74E9F" w:rsidP="00C74E9F">
      <w:pPr>
        <w:suppressAutoHyphens/>
        <w:spacing w:after="0" w:line="240" w:lineRule="auto"/>
        <w:jc w:val="both"/>
        <w:rPr>
          <w:rFonts w:ascii="Tahoma" w:eastAsia="Times New Roman" w:hAnsi="Tahoma" w:cs="Tahoma"/>
          <w:sz w:val="24"/>
          <w:szCs w:val="24"/>
          <w:lang w:val="ro-RO" w:eastAsia="zh-CN"/>
        </w:rPr>
      </w:pPr>
    </w:p>
    <w:p w:rsidR="00C74E9F" w:rsidRPr="00C74E9F" w:rsidRDefault="00C74E9F" w:rsidP="00C74E9F">
      <w:pPr>
        <w:suppressAutoHyphens/>
        <w:spacing w:after="0" w:line="240" w:lineRule="auto"/>
        <w:ind w:firstLine="720"/>
        <w:jc w:val="both"/>
        <w:rPr>
          <w:rFonts w:ascii="Tahoma" w:eastAsia="Times New Roman" w:hAnsi="Tahoma" w:cs="Tahoma"/>
          <w:sz w:val="24"/>
          <w:szCs w:val="24"/>
          <w:lang w:val="ro-RO" w:eastAsia="zh-CN"/>
        </w:rPr>
      </w:pPr>
    </w:p>
    <w:p w:rsidR="00C74E9F" w:rsidRPr="00C74E9F" w:rsidRDefault="00C74E9F" w:rsidP="00C74E9F">
      <w:pPr>
        <w:suppressAutoHyphens/>
        <w:spacing w:after="0" w:line="240" w:lineRule="auto"/>
        <w:ind w:firstLine="720"/>
        <w:jc w:val="both"/>
        <w:rPr>
          <w:rFonts w:ascii="Tahoma" w:eastAsia="Times New Roman" w:hAnsi="Tahoma" w:cs="Tahoma"/>
          <w:sz w:val="24"/>
          <w:szCs w:val="24"/>
          <w:lang w:val="ro-RO" w:eastAsia="zh-CN"/>
        </w:rPr>
      </w:pPr>
    </w:p>
    <w:p w:rsidR="00C74E9F" w:rsidRPr="00C74E9F" w:rsidRDefault="00C74E9F" w:rsidP="00C74E9F">
      <w:pPr>
        <w:suppressAutoHyphens/>
        <w:spacing w:after="0" w:line="240" w:lineRule="auto"/>
        <w:ind w:firstLine="720"/>
        <w:jc w:val="both"/>
        <w:rPr>
          <w:rFonts w:ascii="Tahoma" w:eastAsia="Times New Roman" w:hAnsi="Tahoma" w:cs="Tahoma"/>
          <w:sz w:val="24"/>
          <w:szCs w:val="24"/>
          <w:lang w:val="ro-RO" w:eastAsia="zh-CN"/>
        </w:rPr>
      </w:pPr>
    </w:p>
    <w:p w:rsidR="00C74E9F" w:rsidRPr="00C74E9F" w:rsidRDefault="00C74E9F" w:rsidP="00C74E9F">
      <w:pPr>
        <w:suppressAutoHyphens/>
        <w:spacing w:after="0" w:line="240" w:lineRule="auto"/>
        <w:ind w:firstLine="720"/>
        <w:jc w:val="both"/>
        <w:rPr>
          <w:rFonts w:ascii="Tahoma" w:eastAsia="Times New Roman" w:hAnsi="Tahoma" w:cs="Tahoma"/>
          <w:sz w:val="24"/>
          <w:szCs w:val="24"/>
          <w:lang w:val="ro-RO" w:eastAsia="zh-CN"/>
        </w:rPr>
      </w:pPr>
    </w:p>
    <w:p w:rsidR="00C74E9F" w:rsidRPr="00C74E9F" w:rsidRDefault="00C74E9F" w:rsidP="00C74E9F">
      <w:pPr>
        <w:suppressAutoHyphens/>
        <w:spacing w:after="0" w:line="240" w:lineRule="auto"/>
        <w:ind w:firstLine="720"/>
        <w:jc w:val="both"/>
        <w:rPr>
          <w:rFonts w:ascii="Tahoma" w:eastAsia="Times New Roman" w:hAnsi="Tahoma" w:cs="Tahoma"/>
          <w:sz w:val="24"/>
          <w:szCs w:val="24"/>
          <w:lang w:val="ro-RO" w:eastAsia="zh-CN"/>
        </w:rPr>
      </w:pPr>
    </w:p>
    <w:p w:rsidR="00C74E9F" w:rsidRPr="00C74E9F" w:rsidRDefault="00C74E9F" w:rsidP="00C74E9F">
      <w:pPr>
        <w:suppressAutoHyphens/>
        <w:spacing w:after="0" w:line="240" w:lineRule="auto"/>
        <w:ind w:firstLine="720"/>
        <w:jc w:val="both"/>
        <w:rPr>
          <w:rFonts w:ascii="Tahoma" w:eastAsia="Times New Roman" w:hAnsi="Tahoma" w:cs="Tahoma"/>
          <w:sz w:val="24"/>
          <w:szCs w:val="24"/>
          <w:lang w:val="ro-RO" w:eastAsia="zh-CN"/>
        </w:rPr>
      </w:pPr>
    </w:p>
    <w:p w:rsidR="00C74E9F" w:rsidRPr="00C74E9F" w:rsidRDefault="00C74E9F" w:rsidP="00C74E9F">
      <w:pPr>
        <w:suppressAutoHyphens/>
        <w:spacing w:after="0" w:line="240" w:lineRule="auto"/>
        <w:ind w:firstLine="720"/>
        <w:jc w:val="both"/>
        <w:rPr>
          <w:rFonts w:ascii="Tahoma" w:eastAsia="Times New Roman" w:hAnsi="Tahoma" w:cs="Tahoma"/>
          <w:sz w:val="24"/>
          <w:szCs w:val="24"/>
          <w:lang w:val="ro-RO" w:eastAsia="zh-CN"/>
        </w:rPr>
      </w:pPr>
    </w:p>
    <w:p w:rsidR="00C74E9F" w:rsidRPr="00C74E9F" w:rsidRDefault="00C74E9F" w:rsidP="00C74E9F">
      <w:pPr>
        <w:suppressAutoHyphens/>
        <w:spacing w:after="0" w:line="240" w:lineRule="auto"/>
        <w:ind w:firstLine="720"/>
        <w:jc w:val="both"/>
        <w:rPr>
          <w:rFonts w:ascii="Tahoma" w:eastAsia="Times New Roman" w:hAnsi="Tahoma" w:cs="Tahoma"/>
          <w:sz w:val="24"/>
          <w:szCs w:val="24"/>
          <w:lang w:val="ro-RO" w:eastAsia="zh-CN"/>
        </w:rPr>
      </w:pPr>
    </w:p>
    <w:p w:rsidR="00C74E9F" w:rsidRPr="00C74E9F" w:rsidRDefault="00C74E9F" w:rsidP="00C74E9F">
      <w:pPr>
        <w:suppressAutoHyphens/>
        <w:spacing w:after="0" w:line="240" w:lineRule="auto"/>
        <w:ind w:firstLine="720"/>
        <w:jc w:val="both"/>
        <w:rPr>
          <w:rFonts w:ascii="Tahoma" w:eastAsia="Times New Roman" w:hAnsi="Tahoma" w:cs="Tahoma"/>
          <w:sz w:val="24"/>
          <w:szCs w:val="24"/>
          <w:lang w:val="ro-RO" w:eastAsia="zh-CN"/>
        </w:rPr>
      </w:pPr>
    </w:p>
    <w:p w:rsidR="00C74E9F" w:rsidRPr="00C74E9F" w:rsidRDefault="00C74E9F" w:rsidP="00C74E9F">
      <w:pPr>
        <w:suppressAutoHyphens/>
        <w:spacing w:after="0" w:line="240" w:lineRule="auto"/>
        <w:ind w:firstLine="720"/>
        <w:jc w:val="both"/>
        <w:rPr>
          <w:rFonts w:ascii="Tahoma" w:eastAsia="Times New Roman" w:hAnsi="Tahoma" w:cs="Tahoma"/>
          <w:sz w:val="24"/>
          <w:szCs w:val="24"/>
          <w:lang w:val="ro-RO" w:eastAsia="zh-CN"/>
        </w:rPr>
      </w:pPr>
    </w:p>
    <w:p w:rsidR="00C74E9F" w:rsidRPr="00C74E9F" w:rsidRDefault="00C74E9F" w:rsidP="00C74E9F">
      <w:pPr>
        <w:suppressAutoHyphens/>
        <w:spacing w:after="0" w:line="240" w:lineRule="auto"/>
        <w:ind w:firstLine="720"/>
        <w:jc w:val="both"/>
        <w:rPr>
          <w:rFonts w:ascii="Tahoma" w:eastAsia="Times New Roman" w:hAnsi="Tahoma" w:cs="Tahoma"/>
          <w:sz w:val="24"/>
          <w:szCs w:val="24"/>
          <w:lang w:val="ro-RO" w:eastAsia="zh-CN"/>
        </w:rPr>
      </w:pPr>
    </w:p>
    <w:p w:rsidR="00C74E9F" w:rsidRPr="00C74E9F" w:rsidRDefault="00C74E9F" w:rsidP="00C74E9F">
      <w:pPr>
        <w:suppressAutoHyphens/>
        <w:spacing w:after="0" w:line="240" w:lineRule="auto"/>
        <w:ind w:firstLine="720"/>
        <w:jc w:val="both"/>
        <w:rPr>
          <w:rFonts w:ascii="Tahoma" w:eastAsia="Times New Roman" w:hAnsi="Tahoma" w:cs="Tahoma"/>
          <w:sz w:val="24"/>
          <w:szCs w:val="24"/>
          <w:lang w:val="ro-RO" w:eastAsia="zh-CN"/>
        </w:rPr>
      </w:pPr>
    </w:p>
    <w:p w:rsidR="00C74E9F" w:rsidRPr="00C74E9F" w:rsidRDefault="00C74E9F" w:rsidP="00C74E9F">
      <w:pPr>
        <w:suppressAutoHyphens/>
        <w:spacing w:after="0" w:line="240" w:lineRule="auto"/>
        <w:ind w:firstLine="720"/>
        <w:jc w:val="both"/>
        <w:rPr>
          <w:rFonts w:ascii="Tahoma" w:eastAsia="Times New Roman" w:hAnsi="Tahoma" w:cs="Tahoma"/>
          <w:sz w:val="24"/>
          <w:szCs w:val="24"/>
          <w:lang w:val="ro-RO" w:eastAsia="zh-CN"/>
        </w:rPr>
      </w:pPr>
    </w:p>
    <w:p w:rsidR="00C74E9F" w:rsidRPr="00C74E9F" w:rsidRDefault="00C74E9F" w:rsidP="00C74E9F">
      <w:pPr>
        <w:suppressAutoHyphens/>
        <w:spacing w:after="0" w:line="240" w:lineRule="auto"/>
        <w:ind w:firstLine="720"/>
        <w:jc w:val="both"/>
        <w:rPr>
          <w:rFonts w:ascii="Tahoma" w:eastAsia="Times New Roman" w:hAnsi="Tahoma" w:cs="Tahoma"/>
          <w:sz w:val="24"/>
          <w:szCs w:val="24"/>
          <w:lang w:val="ro-RO" w:eastAsia="zh-CN"/>
        </w:rPr>
      </w:pPr>
    </w:p>
    <w:p w:rsidR="00C74E9F" w:rsidRPr="00C74E9F" w:rsidRDefault="00C74E9F" w:rsidP="00C74E9F">
      <w:pPr>
        <w:suppressAutoHyphens/>
        <w:spacing w:after="0" w:line="240" w:lineRule="auto"/>
        <w:ind w:firstLine="720"/>
        <w:jc w:val="both"/>
        <w:rPr>
          <w:rFonts w:ascii="Tahoma" w:eastAsia="Times New Roman" w:hAnsi="Tahoma" w:cs="Tahoma"/>
          <w:sz w:val="24"/>
          <w:szCs w:val="24"/>
          <w:lang w:val="ro-RO" w:eastAsia="zh-CN"/>
        </w:rPr>
      </w:pPr>
    </w:p>
    <w:p w:rsidR="00C74E9F" w:rsidRPr="00C74E9F" w:rsidRDefault="00C74E9F" w:rsidP="00C74E9F">
      <w:pPr>
        <w:suppressAutoHyphens/>
        <w:spacing w:after="0" w:line="240" w:lineRule="auto"/>
        <w:ind w:firstLine="720"/>
        <w:jc w:val="both"/>
        <w:rPr>
          <w:rFonts w:ascii="Tahoma" w:eastAsia="Times New Roman" w:hAnsi="Tahoma" w:cs="Tahoma"/>
          <w:sz w:val="24"/>
          <w:szCs w:val="24"/>
          <w:lang w:val="ro-RO" w:eastAsia="zh-CN"/>
        </w:rPr>
      </w:pPr>
    </w:p>
    <w:p w:rsidR="00C74E9F" w:rsidRPr="00C74E9F" w:rsidRDefault="00C74E9F" w:rsidP="00C74E9F">
      <w:pPr>
        <w:suppressAutoHyphens/>
        <w:spacing w:after="0" w:line="240" w:lineRule="auto"/>
        <w:ind w:firstLine="720"/>
        <w:jc w:val="both"/>
        <w:rPr>
          <w:rFonts w:ascii="Tahoma" w:eastAsia="Times New Roman" w:hAnsi="Tahoma" w:cs="Tahoma"/>
          <w:sz w:val="24"/>
          <w:szCs w:val="24"/>
          <w:lang w:val="ro-RO" w:eastAsia="zh-CN"/>
        </w:rPr>
      </w:pPr>
    </w:p>
    <w:p w:rsidR="00C74E9F" w:rsidRPr="00C74E9F" w:rsidRDefault="00C74E9F" w:rsidP="00C74E9F">
      <w:pPr>
        <w:suppressAutoHyphens/>
        <w:spacing w:after="0" w:line="240" w:lineRule="auto"/>
        <w:ind w:firstLine="720"/>
        <w:jc w:val="both"/>
        <w:rPr>
          <w:rFonts w:ascii="Tahoma" w:eastAsia="Times New Roman" w:hAnsi="Tahoma" w:cs="Tahoma"/>
          <w:sz w:val="24"/>
          <w:szCs w:val="24"/>
          <w:lang w:val="ro-RO" w:eastAsia="zh-CN"/>
        </w:rPr>
      </w:pPr>
    </w:p>
    <w:p w:rsidR="00C74E9F" w:rsidRPr="00C74E9F" w:rsidRDefault="00C74E9F" w:rsidP="00C74E9F">
      <w:pPr>
        <w:pageBreakBefore/>
        <w:suppressAutoHyphens/>
        <w:spacing w:after="0" w:line="240" w:lineRule="auto"/>
        <w:ind w:firstLine="720"/>
        <w:jc w:val="both"/>
        <w:rPr>
          <w:rFonts w:ascii="Tahoma" w:eastAsia="Times New Roman" w:hAnsi="Tahoma" w:cs="Tahoma"/>
          <w:sz w:val="24"/>
          <w:szCs w:val="24"/>
          <w:lang w:val="ro-RO" w:eastAsia="zh-CN"/>
        </w:rPr>
      </w:pPr>
    </w:p>
    <w:p w:rsidR="00C74E9F" w:rsidRPr="00C74E9F" w:rsidRDefault="00C74E9F" w:rsidP="00C74E9F">
      <w:pPr>
        <w:suppressAutoHyphens/>
        <w:spacing w:after="0" w:line="240" w:lineRule="auto"/>
        <w:ind w:firstLine="720"/>
        <w:jc w:val="both"/>
        <w:rPr>
          <w:rFonts w:ascii="Tahoma" w:eastAsia="Times New Roman" w:hAnsi="Tahoma" w:cs="Tahoma"/>
          <w:sz w:val="24"/>
          <w:szCs w:val="24"/>
          <w:lang w:val="ro-RO" w:eastAsia="zh-CN"/>
        </w:rPr>
      </w:pPr>
    </w:p>
    <w:p w:rsidR="00C74E9F" w:rsidRPr="00C74E9F" w:rsidRDefault="00C74E9F" w:rsidP="00C74E9F">
      <w:pPr>
        <w:suppressAutoHyphens/>
        <w:spacing w:after="0" w:line="240" w:lineRule="auto"/>
        <w:ind w:firstLine="720"/>
        <w:jc w:val="both"/>
        <w:rPr>
          <w:rFonts w:ascii="Tahoma" w:eastAsia="Times New Roman" w:hAnsi="Tahoma" w:cs="Tahoma"/>
          <w:sz w:val="24"/>
          <w:szCs w:val="24"/>
          <w:lang w:val="ro-RO" w:eastAsia="zh-CN"/>
        </w:rPr>
      </w:pP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b/>
          <w:lang w:val="ro-RO" w:eastAsia="zh-CN"/>
        </w:rPr>
        <w:t xml:space="preserve">Anexa 2 la </w:t>
      </w:r>
    </w:p>
    <w:p w:rsidR="00C74E9F" w:rsidRPr="00C74E9F" w:rsidRDefault="00C74E9F" w:rsidP="00C74E9F">
      <w:pPr>
        <w:suppressAutoHyphens/>
        <w:spacing w:after="0" w:line="240" w:lineRule="auto"/>
        <w:jc w:val="center"/>
        <w:rPr>
          <w:rFonts w:ascii="Tahoma" w:eastAsia="Calibri" w:hAnsi="Tahoma" w:cs="Tahoma"/>
          <w:lang w:eastAsia="zh-CN"/>
        </w:rPr>
      </w:pPr>
      <w:r w:rsidRPr="00C74E9F">
        <w:rPr>
          <w:rFonts w:ascii="Tahoma" w:eastAsia="Times New Roman" w:hAnsi="Tahoma" w:cs="Tahoma"/>
          <w:b/>
          <w:lang w:val="ro-RO" w:eastAsia="zh-CN"/>
        </w:rPr>
        <w:t>DECLARATIA privind partea/partile din contract care sunt îndeplinite de subcontractanti si specializarea acestora</w:t>
      </w:r>
    </w:p>
    <w:p w:rsidR="00C74E9F" w:rsidRPr="00C74E9F" w:rsidRDefault="00C74E9F" w:rsidP="00C74E9F">
      <w:pPr>
        <w:suppressAutoHyphens/>
        <w:spacing w:after="0" w:line="240" w:lineRule="auto"/>
        <w:ind w:firstLine="720"/>
        <w:jc w:val="right"/>
        <w:rPr>
          <w:rFonts w:ascii="Tahoma" w:eastAsia="Calibri" w:hAnsi="Tahoma" w:cs="Tahoma"/>
          <w:lang w:eastAsia="zh-CN"/>
        </w:rPr>
      </w:pPr>
      <w:r w:rsidRPr="00C74E9F">
        <w:rPr>
          <w:rFonts w:ascii="Tahoma" w:eastAsia="Times New Roman" w:hAnsi="Tahoma" w:cs="Tahoma"/>
          <w:b/>
          <w:lang w:val="ro-RO" w:eastAsia="zh-CN"/>
        </w:rPr>
        <w:t>(MODEL)</w:t>
      </w:r>
    </w:p>
    <w:p w:rsidR="00C74E9F" w:rsidRPr="00C74E9F" w:rsidRDefault="00C74E9F" w:rsidP="00C74E9F">
      <w:pPr>
        <w:suppressAutoHyphens/>
        <w:spacing w:after="0" w:line="240" w:lineRule="auto"/>
        <w:ind w:firstLine="720"/>
        <w:jc w:val="both"/>
        <w:rPr>
          <w:rFonts w:ascii="Tahoma" w:eastAsia="Times New Roman" w:hAnsi="Tahoma" w:cs="Tahoma"/>
          <w:lang w:val="ro-RO" w:eastAsia="zh-CN"/>
        </w:rPr>
      </w:pPr>
    </w:p>
    <w:p w:rsidR="00C74E9F" w:rsidRPr="00C74E9F" w:rsidRDefault="00C74E9F" w:rsidP="00C74E9F">
      <w:pPr>
        <w:suppressAutoHyphens/>
        <w:spacing w:after="0" w:line="240" w:lineRule="auto"/>
        <w:jc w:val="center"/>
        <w:rPr>
          <w:rFonts w:ascii="Tahoma" w:eastAsia="Calibri" w:hAnsi="Tahoma" w:cs="Tahoma"/>
          <w:lang w:eastAsia="zh-CN"/>
        </w:rPr>
      </w:pPr>
      <w:r w:rsidRPr="00C74E9F">
        <w:rPr>
          <w:rFonts w:ascii="Tahoma" w:eastAsia="Times New Roman" w:hAnsi="Tahoma" w:cs="Tahoma"/>
          <w:b/>
          <w:lang w:val="ro-RO" w:eastAsia="zh-CN"/>
        </w:rPr>
        <w:t>ACORD DE SUBCONTRACTARE</w:t>
      </w:r>
    </w:p>
    <w:p w:rsidR="00C74E9F" w:rsidRPr="00C74E9F" w:rsidRDefault="00C74E9F" w:rsidP="00C74E9F">
      <w:pPr>
        <w:suppressAutoHyphens/>
        <w:spacing w:after="0" w:line="240" w:lineRule="auto"/>
        <w:jc w:val="center"/>
        <w:rPr>
          <w:rFonts w:ascii="Tahoma" w:eastAsia="Calibri" w:hAnsi="Tahoma" w:cs="Tahoma"/>
          <w:lang w:eastAsia="zh-CN"/>
        </w:rPr>
      </w:pPr>
      <w:r w:rsidRPr="00C74E9F">
        <w:rPr>
          <w:rFonts w:ascii="Tahoma" w:eastAsia="Times New Roman" w:hAnsi="Tahoma" w:cs="Tahoma"/>
          <w:b/>
          <w:lang w:val="ro-RO" w:eastAsia="zh-CN"/>
        </w:rPr>
        <w:t>nr………./…………</w:t>
      </w:r>
    </w:p>
    <w:p w:rsidR="00C74E9F" w:rsidRPr="00C74E9F" w:rsidRDefault="00C74E9F" w:rsidP="00C74E9F">
      <w:pPr>
        <w:suppressAutoHyphens/>
        <w:spacing w:after="0" w:line="240" w:lineRule="auto"/>
        <w:rPr>
          <w:rFonts w:ascii="Tahoma" w:eastAsia="Times New Roman" w:hAnsi="Tahoma" w:cs="Tahoma"/>
          <w:b/>
          <w:lang w:val="ro-RO" w:eastAsia="zh-CN"/>
        </w:rPr>
      </w:pP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b/>
          <w:i/>
          <w:u w:val="single"/>
          <w:lang w:val="ro-RO" w:eastAsia="zh-CN"/>
        </w:rPr>
        <w:t>1. Parti contractante:</w:t>
      </w:r>
    </w:p>
    <w:p w:rsidR="00C74E9F" w:rsidRPr="00C74E9F" w:rsidRDefault="00C74E9F" w:rsidP="00C74E9F">
      <w:pPr>
        <w:suppressAutoHyphens/>
        <w:spacing w:after="0" w:line="240" w:lineRule="auto"/>
        <w:jc w:val="both"/>
        <w:rPr>
          <w:rFonts w:ascii="Tahoma" w:eastAsia="Times New Roman" w:hAnsi="Tahoma" w:cs="Tahoma"/>
          <w:b/>
          <w:i/>
          <w:u w:val="single"/>
          <w:lang w:val="ro-RO" w:eastAsia="zh-CN"/>
        </w:rPr>
      </w:pP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lang w:val="ro-RO" w:eastAsia="zh-CN"/>
        </w:rPr>
        <w:tab/>
        <w:t xml:space="preserve">Acest contract este incheiat intre </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lang w:val="ro-RO" w:eastAsia="zh-CN"/>
        </w:rPr>
        <w:t>S. _________________________ cu sediul in ________________</w:t>
      </w:r>
      <w:r w:rsidRPr="00C74E9F">
        <w:rPr>
          <w:rFonts w:ascii="Tahoma" w:eastAsia="Times New Roman" w:hAnsi="Tahoma" w:cs="Tahoma"/>
          <w:i/>
          <w:lang w:val="ro-RO" w:eastAsia="zh-CN"/>
        </w:rPr>
        <w:t>(adresa,tel.,fax)</w:t>
      </w:r>
      <w:r w:rsidRPr="00C74E9F">
        <w:rPr>
          <w:rFonts w:ascii="Tahoma" w:eastAsia="Times New Roman" w:hAnsi="Tahoma" w:cs="Tahoma"/>
          <w:lang w:val="ro-RO" w:eastAsia="zh-CN"/>
        </w:rPr>
        <w:t>, reprezentata prin _________________________________ in calitate de (</w:t>
      </w:r>
      <w:r w:rsidRPr="00C74E9F">
        <w:rPr>
          <w:rFonts w:ascii="Tahoma" w:eastAsia="Times New Roman" w:hAnsi="Tahoma" w:cs="Tahoma"/>
          <w:i/>
          <w:lang w:val="ro-RO" w:eastAsia="zh-CN"/>
        </w:rPr>
        <w:t>functia)</w:t>
      </w:r>
      <w:r w:rsidRPr="00C74E9F">
        <w:rPr>
          <w:rFonts w:ascii="Tahoma" w:eastAsia="Times New Roman" w:hAnsi="Tahoma" w:cs="Tahoma"/>
          <w:lang w:val="ro-RO" w:eastAsia="zh-CN"/>
        </w:rPr>
        <w:t>, denumita in cele ce urmeaza contractant general</w:t>
      </w:r>
    </w:p>
    <w:p w:rsidR="00C74E9F" w:rsidRPr="00C74E9F" w:rsidRDefault="00C74E9F" w:rsidP="00C74E9F">
      <w:pPr>
        <w:suppressAutoHyphens/>
        <w:spacing w:after="0" w:line="240" w:lineRule="auto"/>
        <w:jc w:val="both"/>
        <w:rPr>
          <w:rFonts w:ascii="Tahoma" w:eastAsia="Times New Roman" w:hAnsi="Tahoma" w:cs="Tahoma"/>
          <w:lang w:val="ro-RO" w:eastAsia="zh-CN"/>
        </w:rPr>
      </w:pPr>
    </w:p>
    <w:p w:rsidR="00C74E9F" w:rsidRPr="00C74E9F" w:rsidRDefault="00C74E9F" w:rsidP="00C74E9F">
      <w:pPr>
        <w:suppressAutoHyphens/>
        <w:spacing w:after="0" w:line="240" w:lineRule="auto"/>
        <w:jc w:val="center"/>
        <w:rPr>
          <w:rFonts w:ascii="Tahoma" w:eastAsia="Calibri" w:hAnsi="Tahoma" w:cs="Tahoma"/>
          <w:lang w:eastAsia="zh-CN"/>
        </w:rPr>
      </w:pPr>
      <w:r w:rsidRPr="00C74E9F">
        <w:rPr>
          <w:rFonts w:ascii="Tahoma" w:eastAsia="Times New Roman" w:hAnsi="Tahoma" w:cs="Tahoma"/>
          <w:lang w:val="ro-RO" w:eastAsia="zh-CN"/>
        </w:rPr>
        <w:t>si</w:t>
      </w:r>
    </w:p>
    <w:p w:rsidR="00C74E9F" w:rsidRPr="00C74E9F" w:rsidRDefault="00C74E9F" w:rsidP="00C74E9F">
      <w:pPr>
        <w:suppressAutoHyphens/>
        <w:spacing w:after="0" w:line="240" w:lineRule="auto"/>
        <w:jc w:val="both"/>
        <w:rPr>
          <w:rFonts w:ascii="Tahoma" w:eastAsia="Times New Roman" w:hAnsi="Tahoma" w:cs="Tahoma"/>
          <w:lang w:val="ro-RO" w:eastAsia="zh-CN"/>
        </w:rPr>
      </w:pP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lang w:val="ro-RO" w:eastAsia="zh-CN"/>
        </w:rPr>
        <w:t>S.________________________ cu sediul in ____________________________</w:t>
      </w:r>
      <w:r w:rsidRPr="00C74E9F">
        <w:rPr>
          <w:rFonts w:ascii="Tahoma" w:eastAsia="Times New Roman" w:hAnsi="Tahoma" w:cs="Tahoma"/>
          <w:i/>
          <w:lang w:val="ro-RO" w:eastAsia="zh-CN"/>
        </w:rPr>
        <w:t xml:space="preserve">   (adresa,tel.,fax)</w:t>
      </w:r>
      <w:r w:rsidRPr="00C74E9F">
        <w:rPr>
          <w:rFonts w:ascii="Tahoma" w:eastAsia="Times New Roman" w:hAnsi="Tahoma" w:cs="Tahoma"/>
          <w:lang w:val="ro-RO" w:eastAsia="zh-CN"/>
        </w:rPr>
        <w:t>, reprezentata prin _________________________________ in calitate de (</w:t>
      </w:r>
      <w:r w:rsidRPr="00C74E9F">
        <w:rPr>
          <w:rFonts w:ascii="Tahoma" w:eastAsia="Times New Roman" w:hAnsi="Tahoma" w:cs="Tahoma"/>
          <w:i/>
          <w:lang w:val="ro-RO" w:eastAsia="zh-CN"/>
        </w:rPr>
        <w:t>functia)</w:t>
      </w:r>
      <w:r w:rsidRPr="00C74E9F">
        <w:rPr>
          <w:rFonts w:ascii="Tahoma" w:eastAsia="Times New Roman" w:hAnsi="Tahoma" w:cs="Tahoma"/>
          <w:lang w:val="ro-RO" w:eastAsia="zh-CN"/>
        </w:rPr>
        <w:t>, denumita in cele ce urmeaza subcontractant.</w:t>
      </w:r>
    </w:p>
    <w:p w:rsidR="00C74E9F" w:rsidRPr="00C74E9F" w:rsidRDefault="00C74E9F" w:rsidP="00C74E9F">
      <w:pPr>
        <w:suppressAutoHyphens/>
        <w:spacing w:after="0" w:line="240" w:lineRule="auto"/>
        <w:jc w:val="both"/>
        <w:rPr>
          <w:rFonts w:ascii="Tahoma" w:eastAsia="Times New Roman" w:hAnsi="Tahoma" w:cs="Tahoma"/>
          <w:lang w:val="ro-RO" w:eastAsia="zh-CN"/>
        </w:rPr>
      </w:pP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b/>
          <w:i/>
          <w:u w:val="single"/>
          <w:lang w:val="ro-RO" w:eastAsia="zh-CN"/>
        </w:rPr>
        <w:t>2. Obiectul contractului:</w:t>
      </w:r>
    </w:p>
    <w:p w:rsidR="00C74E9F" w:rsidRPr="00C74E9F" w:rsidRDefault="00C74E9F" w:rsidP="00C74E9F">
      <w:pPr>
        <w:suppressAutoHyphens/>
        <w:spacing w:after="0" w:line="240" w:lineRule="auto"/>
        <w:jc w:val="both"/>
        <w:rPr>
          <w:rFonts w:ascii="Tahoma" w:eastAsia="Times New Roman" w:hAnsi="Tahoma" w:cs="Tahoma"/>
          <w:b/>
          <w:i/>
          <w:u w:val="single"/>
          <w:lang w:val="ro-RO" w:eastAsia="zh-CN"/>
        </w:rPr>
      </w:pP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b/>
          <w:lang w:val="ro-RO" w:eastAsia="zh-CN"/>
        </w:rPr>
        <w:t>Art.1.</w:t>
      </w:r>
      <w:r w:rsidRPr="00C74E9F">
        <w:rPr>
          <w:rFonts w:ascii="Tahoma" w:eastAsia="Times New Roman" w:hAnsi="Tahoma" w:cs="Tahoma"/>
          <w:lang w:val="ro-RO" w:eastAsia="zh-CN"/>
        </w:rPr>
        <w:t xml:space="preserve"> _______________ ce fac obiectul prezentului contract sunt_________________ de:</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ahoma" w:hAnsi="Tahoma" w:cs="Tahoma"/>
          <w:i/>
          <w:lang w:val="ro-RO" w:eastAsia="zh-CN"/>
        </w:rPr>
        <w:t xml:space="preserve">     </w:t>
      </w:r>
      <w:r w:rsidRPr="00C74E9F">
        <w:rPr>
          <w:rFonts w:ascii="Tahoma" w:eastAsia="Times New Roman" w:hAnsi="Tahoma" w:cs="Tahoma"/>
          <w:i/>
          <w:lang w:val="ro-RO" w:eastAsia="zh-CN"/>
        </w:rPr>
        <w:t>(lucrari,produse,servicii de…)</w:t>
      </w:r>
    </w:p>
    <w:p w:rsidR="00C74E9F" w:rsidRPr="00C74E9F" w:rsidRDefault="00C74E9F" w:rsidP="00C74E9F">
      <w:pPr>
        <w:numPr>
          <w:ilvl w:val="0"/>
          <w:numId w:val="3"/>
        </w:numPr>
        <w:suppressAutoHyphens/>
        <w:spacing w:after="0" w:line="240" w:lineRule="auto"/>
        <w:jc w:val="both"/>
        <w:rPr>
          <w:rFonts w:ascii="Tahoma" w:eastAsia="Calibri" w:hAnsi="Tahoma" w:cs="Tahoma"/>
          <w:lang w:eastAsia="zh-CN"/>
        </w:rPr>
      </w:pPr>
      <w:r w:rsidRPr="00C74E9F">
        <w:rPr>
          <w:rFonts w:ascii="Tahoma" w:eastAsia="Times New Roman" w:hAnsi="Tahoma" w:cs="Tahoma"/>
          <w:lang w:val="ro-RO" w:eastAsia="zh-CN"/>
        </w:rPr>
        <w:t>____________________</w:t>
      </w:r>
    </w:p>
    <w:p w:rsidR="00C74E9F" w:rsidRPr="00C74E9F" w:rsidRDefault="00C74E9F" w:rsidP="00C74E9F">
      <w:pPr>
        <w:numPr>
          <w:ilvl w:val="0"/>
          <w:numId w:val="3"/>
        </w:numPr>
        <w:suppressAutoHyphens/>
        <w:spacing w:after="0" w:line="240" w:lineRule="auto"/>
        <w:jc w:val="both"/>
        <w:rPr>
          <w:rFonts w:ascii="Tahoma" w:eastAsia="Calibri" w:hAnsi="Tahoma" w:cs="Tahoma"/>
          <w:lang w:eastAsia="zh-CN"/>
        </w:rPr>
      </w:pPr>
      <w:r w:rsidRPr="00C74E9F">
        <w:rPr>
          <w:rFonts w:ascii="Tahoma" w:eastAsia="Times New Roman" w:hAnsi="Tahoma" w:cs="Tahoma"/>
          <w:lang w:val="ro-RO" w:eastAsia="zh-CN"/>
        </w:rPr>
        <w:t>____________________.</w:t>
      </w:r>
    </w:p>
    <w:p w:rsidR="00C74E9F" w:rsidRPr="00C74E9F" w:rsidRDefault="00C74E9F" w:rsidP="00C74E9F">
      <w:pPr>
        <w:suppressAutoHyphens/>
        <w:spacing w:after="0" w:line="240" w:lineRule="auto"/>
        <w:ind w:left="360"/>
        <w:jc w:val="both"/>
        <w:rPr>
          <w:rFonts w:ascii="Tahoma" w:eastAsia="Times New Roman" w:hAnsi="Tahoma" w:cs="Tahoma"/>
          <w:lang w:val="ro-RO" w:eastAsia="zh-CN"/>
        </w:rPr>
      </w:pP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b/>
          <w:lang w:val="ro-RO" w:eastAsia="zh-CN"/>
        </w:rPr>
        <w:t>Art.2.</w:t>
      </w:r>
      <w:r w:rsidRPr="00C74E9F">
        <w:rPr>
          <w:rFonts w:ascii="Tahoma" w:eastAsia="Times New Roman" w:hAnsi="Tahoma" w:cs="Tahoma"/>
          <w:lang w:val="ro-RO" w:eastAsia="zh-CN"/>
        </w:rPr>
        <w:t xml:space="preserve"> Valoarea  ______________ </w:t>
      </w:r>
      <w:r w:rsidRPr="00C74E9F">
        <w:rPr>
          <w:rFonts w:ascii="Tahoma" w:eastAsia="Times New Roman" w:hAnsi="Tahoma" w:cs="Tahoma"/>
          <w:i/>
          <w:lang w:val="ro-RO" w:eastAsia="zh-CN"/>
        </w:rPr>
        <w:t xml:space="preserve"> (lucrarilor,produselor,serviciilor)</w:t>
      </w:r>
      <w:r w:rsidRPr="00C74E9F">
        <w:rPr>
          <w:rFonts w:ascii="Tahoma" w:eastAsia="Times New Roman" w:hAnsi="Tahoma" w:cs="Tahoma"/>
          <w:lang w:val="ro-RO" w:eastAsia="zh-CN"/>
        </w:rPr>
        <w:t xml:space="preserve"> este conform ofertei prezentate de subcontractant.</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ahoma" w:hAnsi="Tahoma" w:cs="Tahoma"/>
          <w:i/>
          <w:lang w:val="ro-RO" w:eastAsia="zh-CN"/>
        </w:rPr>
        <w:t xml:space="preserve">                             </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b/>
          <w:lang w:val="ro-RO" w:eastAsia="zh-CN"/>
        </w:rPr>
        <w:t>Art.3.</w:t>
      </w:r>
      <w:r w:rsidRPr="00C74E9F">
        <w:rPr>
          <w:rFonts w:ascii="Tahoma" w:eastAsia="Times New Roman" w:hAnsi="Tahoma" w:cs="Tahoma"/>
          <w:lang w:val="ro-RO" w:eastAsia="zh-CN"/>
        </w:rPr>
        <w:t xml:space="preserve"> Contractantul general va plati subcontractantului urmatoarele sume:</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ahoma" w:hAnsi="Tahoma" w:cs="Tahoma"/>
          <w:i/>
          <w:lang w:val="ro-RO" w:eastAsia="zh-CN"/>
        </w:rPr>
        <w:t xml:space="preserve">           </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lang w:val="ro-RO" w:eastAsia="zh-CN"/>
        </w:rPr>
        <w:t>- lunar, in termen de _______ (zile) de la primirea de catre contractantul general</w:t>
      </w:r>
      <w:r w:rsidRPr="00C74E9F">
        <w:rPr>
          <w:rFonts w:ascii="Tahoma" w:eastAsia="Times New Roman" w:hAnsi="Tahoma" w:cs="Tahoma"/>
          <w:i/>
          <w:lang w:val="ro-RO" w:eastAsia="zh-CN"/>
        </w:rPr>
        <w:t xml:space="preserve"> </w:t>
      </w:r>
      <w:r w:rsidRPr="00C74E9F">
        <w:rPr>
          <w:rFonts w:ascii="Tahoma" w:eastAsia="Times New Roman" w:hAnsi="Tahoma" w:cs="Tahoma"/>
          <w:lang w:val="ro-RO" w:eastAsia="zh-CN"/>
        </w:rPr>
        <w:t xml:space="preserve">a facturii intocmite de subcontractant, contravaloarea ___________________ </w:t>
      </w:r>
      <w:r w:rsidRPr="00C74E9F">
        <w:rPr>
          <w:rFonts w:ascii="Tahoma" w:eastAsia="Times New Roman" w:hAnsi="Tahoma" w:cs="Tahoma"/>
          <w:i/>
          <w:lang w:val="ro-RO" w:eastAsia="zh-CN"/>
        </w:rPr>
        <w:t xml:space="preserve"> (lucrarilor,produselor,serviciilor)</w:t>
      </w:r>
      <w:r w:rsidRPr="00C74E9F">
        <w:rPr>
          <w:rFonts w:ascii="Tahoma" w:eastAsia="Times New Roman" w:hAnsi="Tahoma" w:cs="Tahoma"/>
          <w:lang w:val="ro-RO" w:eastAsia="zh-CN"/>
        </w:rPr>
        <w:t xml:space="preserve"> executate in perioada respectiva.</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lang w:val="ro-RO" w:eastAsia="zh-CN"/>
        </w:rPr>
        <w:t>- plata _____________</w:t>
      </w:r>
      <w:r w:rsidRPr="00C74E9F">
        <w:rPr>
          <w:rFonts w:ascii="Tahoma" w:eastAsia="Times New Roman" w:hAnsi="Tahoma" w:cs="Tahoma"/>
          <w:i/>
          <w:lang w:val="ro-RO" w:eastAsia="zh-CN"/>
        </w:rPr>
        <w:t>(lucrarilor, produselor, serviciilor)</w:t>
      </w:r>
      <w:r w:rsidRPr="00C74E9F">
        <w:rPr>
          <w:rFonts w:ascii="Tahoma" w:eastAsia="Times New Roman" w:hAnsi="Tahoma" w:cs="Tahoma"/>
          <w:lang w:val="ro-RO" w:eastAsia="zh-CN"/>
        </w:rPr>
        <w:t xml:space="preserve"> se va face in limita asigurarii finantarii _____________</w:t>
      </w:r>
      <w:r w:rsidRPr="00C74E9F">
        <w:rPr>
          <w:rFonts w:ascii="Tahoma" w:eastAsia="Times New Roman" w:hAnsi="Tahoma" w:cs="Tahoma"/>
          <w:i/>
          <w:lang w:val="ro-RO" w:eastAsia="zh-CN"/>
        </w:rPr>
        <w:t xml:space="preserve">(lucrarilor, produselor, serviciilor)    </w:t>
      </w:r>
      <w:r w:rsidRPr="00C74E9F">
        <w:rPr>
          <w:rFonts w:ascii="Tahoma" w:eastAsia="Times New Roman" w:hAnsi="Tahoma" w:cs="Tahoma"/>
          <w:lang w:val="ro-RO" w:eastAsia="zh-CN"/>
        </w:rPr>
        <w:t xml:space="preserve"> de catre beneficiarul _____________________</w:t>
      </w:r>
      <w:r w:rsidRPr="00C74E9F">
        <w:rPr>
          <w:rFonts w:ascii="Tahoma" w:eastAsia="Times New Roman" w:hAnsi="Tahoma" w:cs="Tahoma"/>
          <w:i/>
          <w:lang w:val="ro-RO" w:eastAsia="zh-CN"/>
        </w:rPr>
        <w:t xml:space="preserve"> (denumire autoritare contractanta)</w:t>
      </w:r>
    </w:p>
    <w:p w:rsidR="00C74E9F" w:rsidRPr="00C74E9F" w:rsidRDefault="00C74E9F" w:rsidP="00C74E9F">
      <w:pPr>
        <w:suppressAutoHyphens/>
        <w:spacing w:after="0" w:line="240" w:lineRule="auto"/>
        <w:jc w:val="both"/>
        <w:rPr>
          <w:rFonts w:ascii="Tahoma" w:eastAsia="Times New Roman" w:hAnsi="Tahoma" w:cs="Tahoma"/>
          <w:b/>
          <w:i/>
          <w:lang w:val="ro-RO" w:eastAsia="zh-CN"/>
        </w:rPr>
      </w:pP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b/>
          <w:lang w:val="ro-RO" w:eastAsia="zh-CN"/>
        </w:rPr>
        <w:t xml:space="preserve">Art.4. </w:t>
      </w:r>
      <w:r w:rsidRPr="00C74E9F">
        <w:rPr>
          <w:rFonts w:ascii="Tahoma" w:eastAsia="Times New Roman" w:hAnsi="Tahoma" w:cs="Tahoma"/>
          <w:lang w:val="ro-RO" w:eastAsia="zh-CN"/>
        </w:rPr>
        <w:t xml:space="preserve">Durata de executie a ___________________________ </w:t>
      </w:r>
      <w:r w:rsidRPr="00C74E9F">
        <w:rPr>
          <w:rFonts w:ascii="Tahoma" w:eastAsia="Times New Roman" w:hAnsi="Tahoma" w:cs="Tahoma"/>
          <w:i/>
          <w:lang w:val="ro-RO" w:eastAsia="zh-CN"/>
        </w:rPr>
        <w:t xml:space="preserve"> (lucrarilor, produselor, serviciilor) </w:t>
      </w:r>
      <w:r w:rsidRPr="00C74E9F">
        <w:rPr>
          <w:rFonts w:ascii="Tahoma" w:eastAsia="Times New Roman" w:hAnsi="Tahoma" w:cs="Tahoma"/>
          <w:lang w:val="ro-RO" w:eastAsia="zh-CN"/>
        </w:rPr>
        <w:t>este in conformitate cu contractul, esalonata conform graficului anexa la contract.</w:t>
      </w:r>
    </w:p>
    <w:p w:rsidR="00C74E9F" w:rsidRPr="00C74E9F" w:rsidRDefault="00C74E9F" w:rsidP="00C74E9F">
      <w:pPr>
        <w:suppressAutoHyphens/>
        <w:spacing w:after="0" w:line="240" w:lineRule="auto"/>
        <w:jc w:val="both"/>
        <w:rPr>
          <w:rFonts w:ascii="Tahoma" w:eastAsia="Times New Roman" w:hAnsi="Tahoma" w:cs="Tahoma"/>
          <w:b/>
          <w:lang w:val="ro-RO" w:eastAsia="zh-CN"/>
        </w:rPr>
      </w:pP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b/>
          <w:lang w:val="ro-RO" w:eastAsia="zh-CN"/>
        </w:rPr>
        <w:t>Art.5.</w:t>
      </w:r>
      <w:r w:rsidRPr="00C74E9F">
        <w:rPr>
          <w:rFonts w:ascii="Tahoma" w:eastAsia="Times New Roman" w:hAnsi="Tahoma" w:cs="Tahoma"/>
          <w:lang w:val="ro-RO" w:eastAsia="zh-CN"/>
        </w:rPr>
        <w:t xml:space="preserve"> Durata garantiei de buna executie este de ____ luni si incepe de la data semnarii procesului verbal incheiat la terminarea ________________________</w:t>
      </w:r>
      <w:r w:rsidRPr="00C74E9F">
        <w:rPr>
          <w:rFonts w:ascii="Tahoma" w:eastAsia="Times New Roman" w:hAnsi="Tahoma" w:cs="Tahoma"/>
          <w:i/>
          <w:lang w:val="ro-RO" w:eastAsia="zh-CN"/>
        </w:rPr>
        <w:t xml:space="preserve"> (lucrarilor, produselor, serviciilor)</w:t>
      </w:r>
    </w:p>
    <w:p w:rsidR="00C74E9F" w:rsidRPr="00C74E9F" w:rsidRDefault="00C74E9F" w:rsidP="00C74E9F">
      <w:pPr>
        <w:suppressAutoHyphens/>
        <w:spacing w:after="0" w:line="240" w:lineRule="auto"/>
        <w:jc w:val="both"/>
        <w:rPr>
          <w:rFonts w:ascii="Tahoma" w:eastAsia="Times New Roman" w:hAnsi="Tahoma" w:cs="Tahoma"/>
          <w:lang w:val="ro-RO" w:eastAsia="zh-CN"/>
        </w:rPr>
      </w:pP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b/>
          <w:lang w:val="ro-RO" w:eastAsia="zh-CN"/>
        </w:rPr>
        <w:lastRenderedPageBreak/>
        <w:t>Art.6</w:t>
      </w:r>
      <w:r w:rsidRPr="00C74E9F">
        <w:rPr>
          <w:rFonts w:ascii="Tahoma" w:eastAsia="Times New Roman" w:hAnsi="Tahoma" w:cs="Tahoma"/>
          <w:lang w:val="ro-RO" w:eastAsia="zh-CN"/>
        </w:rPr>
        <w:t>. Contractantul general va preda subantreprenorului documentatia completa verificata cu dispozitiile legale.</w:t>
      </w:r>
    </w:p>
    <w:p w:rsidR="00C74E9F" w:rsidRPr="00C74E9F" w:rsidRDefault="00C74E9F" w:rsidP="00C74E9F">
      <w:pPr>
        <w:suppressAutoHyphens/>
        <w:spacing w:after="0" w:line="240" w:lineRule="auto"/>
        <w:jc w:val="both"/>
        <w:rPr>
          <w:rFonts w:ascii="Tahoma" w:eastAsia="Times New Roman" w:hAnsi="Tahoma" w:cs="Tahoma"/>
          <w:lang w:val="ro-RO" w:eastAsia="zh-CN"/>
        </w:rPr>
      </w:pP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b/>
          <w:i/>
          <w:u w:val="single"/>
          <w:lang w:val="ro-RO" w:eastAsia="zh-CN"/>
        </w:rPr>
        <w:t>3. Alte dispozitii:</w:t>
      </w:r>
    </w:p>
    <w:p w:rsidR="00C74E9F" w:rsidRPr="00C74E9F" w:rsidRDefault="00C74E9F" w:rsidP="00C74E9F">
      <w:pPr>
        <w:suppressAutoHyphens/>
        <w:spacing w:after="0" w:line="240" w:lineRule="auto"/>
        <w:jc w:val="both"/>
        <w:rPr>
          <w:rFonts w:ascii="Tahoma" w:eastAsia="Times New Roman" w:hAnsi="Tahoma" w:cs="Tahoma"/>
          <w:b/>
          <w:i/>
          <w:u w:val="single"/>
          <w:lang w:val="ro-RO" w:eastAsia="zh-CN"/>
        </w:rPr>
      </w:pP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b/>
          <w:lang w:val="ro-RO" w:eastAsia="zh-CN"/>
        </w:rPr>
        <w:t>Art.7.</w:t>
      </w:r>
      <w:r w:rsidRPr="00C74E9F">
        <w:rPr>
          <w:rFonts w:ascii="Tahoma" w:eastAsia="Times New Roman" w:hAnsi="Tahoma" w:cs="Tahoma"/>
          <w:lang w:val="ro-RO" w:eastAsia="zh-CN"/>
        </w:rPr>
        <w:t xml:space="preserve"> Pentru nerespectarea termenului de finalizare a ___________________</w:t>
      </w:r>
      <w:r w:rsidRPr="00C74E9F">
        <w:rPr>
          <w:rFonts w:ascii="Tahoma" w:eastAsia="Times New Roman" w:hAnsi="Tahoma" w:cs="Tahoma"/>
          <w:i/>
          <w:lang w:val="ro-RO" w:eastAsia="zh-CN"/>
        </w:rPr>
        <w:t xml:space="preserve">(lucrarilor, produselor, serviciilor) </w:t>
      </w:r>
      <w:r w:rsidRPr="00C74E9F">
        <w:rPr>
          <w:rFonts w:ascii="Tahoma" w:eastAsia="Times New Roman" w:hAnsi="Tahoma" w:cs="Tahoma"/>
          <w:lang w:val="ro-RO" w:eastAsia="zh-CN"/>
        </w:rPr>
        <w:t>si neincadrarea din vina subcontractantului,  in durata de executie angajata de contractantul general in fata beneficiarului, subcontractantul va platii penalitati de ______% pe zi intarziere din valoarea ____________________</w:t>
      </w:r>
      <w:r w:rsidRPr="00C74E9F">
        <w:rPr>
          <w:rFonts w:ascii="Tahoma" w:eastAsia="Times New Roman" w:hAnsi="Tahoma" w:cs="Tahoma"/>
          <w:i/>
          <w:lang w:val="ro-RO" w:eastAsia="zh-CN"/>
        </w:rPr>
        <w:t>(lucrarilor, produselor, serviciilor)</w:t>
      </w:r>
      <w:r w:rsidRPr="00C74E9F">
        <w:rPr>
          <w:rFonts w:ascii="Tahoma" w:eastAsia="Times New Roman" w:hAnsi="Tahoma" w:cs="Tahoma"/>
          <w:lang w:val="ro-RO" w:eastAsia="zh-CN"/>
        </w:rPr>
        <w:t xml:space="preserve"> nerealizata la termen.</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ahoma" w:hAnsi="Tahoma" w:cs="Tahoma"/>
          <w:i/>
          <w:lang w:val="ro-RO" w:eastAsia="zh-CN"/>
        </w:rPr>
        <w:t xml:space="preserve">                                                                                 </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lang w:val="ro-RO" w:eastAsia="zh-CN"/>
        </w:rPr>
        <w:tab/>
        <w:t>Pentru nerespectarea termenelor de plata prevazute la art.3. , contractantul general va platii penalitati de _____ % pe zi intarziere la suma datorata.</w:t>
      </w:r>
    </w:p>
    <w:p w:rsidR="00C74E9F" w:rsidRPr="00C74E9F" w:rsidRDefault="00C74E9F" w:rsidP="00C74E9F">
      <w:pPr>
        <w:suppressAutoHyphens/>
        <w:spacing w:after="0" w:line="240" w:lineRule="auto"/>
        <w:jc w:val="both"/>
        <w:rPr>
          <w:rFonts w:ascii="Tahoma" w:eastAsia="Times New Roman" w:hAnsi="Tahoma" w:cs="Tahoma"/>
          <w:lang w:val="ro-RO" w:eastAsia="zh-CN"/>
        </w:rPr>
      </w:pP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b/>
          <w:lang w:val="ro-RO" w:eastAsia="zh-CN"/>
        </w:rPr>
        <w:t xml:space="preserve">Art.8. </w:t>
      </w:r>
      <w:r w:rsidRPr="00C74E9F">
        <w:rPr>
          <w:rFonts w:ascii="Tahoma" w:eastAsia="Times New Roman" w:hAnsi="Tahoma" w:cs="Tahoma"/>
          <w:lang w:val="ro-RO" w:eastAsia="zh-CN"/>
        </w:rPr>
        <w:t>Subcontractantul se angajeaza fata de contractant cu aceleasi obligatii si responsabilitati pe care contractantul le are fata de investitor conform contractului____________________________.</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ahoma" w:hAnsi="Tahoma" w:cs="Tahoma"/>
          <w:i/>
          <w:lang w:val="ro-RO" w:eastAsia="zh-CN"/>
        </w:rPr>
        <w:t xml:space="preserve">                                                                                      </w:t>
      </w:r>
      <w:r w:rsidRPr="00C74E9F">
        <w:rPr>
          <w:rFonts w:ascii="Tahoma" w:eastAsia="Times New Roman" w:hAnsi="Tahoma" w:cs="Tahoma"/>
          <w:i/>
          <w:lang w:val="ro-RO" w:eastAsia="zh-CN"/>
        </w:rPr>
        <w:t>(denumire contract)</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b/>
          <w:lang w:val="ro-RO" w:eastAsia="zh-CN"/>
        </w:rPr>
        <w:t>Art.9.</w:t>
      </w:r>
      <w:r w:rsidRPr="00C74E9F">
        <w:rPr>
          <w:rFonts w:ascii="Tahoma" w:eastAsia="Times New Roman" w:hAnsi="Tahoma" w:cs="Tahoma"/>
          <w:lang w:val="ro-RO" w:eastAsia="zh-CN"/>
        </w:rPr>
        <w:t xml:space="preserve"> Neintelegerile dintre parti se vor rezolva pe cale amiabila. Daca acest lucru nu este posibil, litigiile se vor solutiona pe cale legala.</w:t>
      </w:r>
    </w:p>
    <w:p w:rsidR="00C74E9F" w:rsidRPr="00C74E9F" w:rsidRDefault="00C74E9F" w:rsidP="00C74E9F">
      <w:pPr>
        <w:suppressAutoHyphens/>
        <w:spacing w:after="0" w:line="240" w:lineRule="auto"/>
        <w:jc w:val="both"/>
        <w:rPr>
          <w:rFonts w:ascii="Tahoma" w:eastAsia="Times New Roman" w:hAnsi="Tahoma" w:cs="Tahoma"/>
          <w:lang w:val="ro-RO" w:eastAsia="zh-CN"/>
        </w:rPr>
      </w:pP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lang w:val="ro-RO" w:eastAsia="zh-CN"/>
        </w:rPr>
        <w:tab/>
        <w:t>Prezentul contract s-a incheiat in doua exemplare, cate un exemplar pentru fiecare parte.</w:t>
      </w:r>
    </w:p>
    <w:p w:rsidR="00C74E9F" w:rsidRPr="00C74E9F" w:rsidRDefault="00C74E9F" w:rsidP="00C74E9F">
      <w:pPr>
        <w:suppressAutoHyphens/>
        <w:spacing w:after="0" w:line="240" w:lineRule="auto"/>
        <w:jc w:val="both"/>
        <w:rPr>
          <w:rFonts w:ascii="Tahoma" w:eastAsia="Times New Roman" w:hAnsi="Tahoma" w:cs="Tahoma"/>
          <w:lang w:val="ro-RO" w:eastAsia="zh-CN"/>
        </w:rPr>
      </w:pPr>
    </w:p>
    <w:p w:rsidR="00C74E9F" w:rsidRPr="00C74E9F" w:rsidRDefault="00C74E9F" w:rsidP="00C74E9F">
      <w:pPr>
        <w:suppressAutoHyphens/>
        <w:spacing w:after="0" w:line="240" w:lineRule="auto"/>
        <w:jc w:val="both"/>
        <w:rPr>
          <w:rFonts w:ascii="Tahoma" w:eastAsia="Times New Roman" w:hAnsi="Tahoma" w:cs="Tahoma"/>
          <w:lang w:val="ro-RO" w:eastAsia="zh-CN"/>
        </w:rPr>
      </w:pPr>
    </w:p>
    <w:p w:rsidR="00C74E9F" w:rsidRPr="00C74E9F" w:rsidRDefault="00C74E9F" w:rsidP="00C74E9F">
      <w:pPr>
        <w:suppressAutoHyphens/>
        <w:spacing w:after="0" w:line="240" w:lineRule="auto"/>
        <w:jc w:val="both"/>
        <w:rPr>
          <w:rFonts w:ascii="Tahoma" w:eastAsia="Times New Roman" w:hAnsi="Tahoma" w:cs="Tahoma"/>
          <w:sz w:val="24"/>
          <w:szCs w:val="24"/>
          <w:lang w:val="ro-RO" w:eastAsia="zh-CN"/>
        </w:rPr>
      </w:pP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ro-RO" w:eastAsia="zh-CN"/>
        </w:rPr>
        <w:t>______________________</w:t>
      </w:r>
      <w:r w:rsidRPr="00C74E9F">
        <w:rPr>
          <w:rFonts w:ascii="Tahoma" w:eastAsia="Times New Roman" w:hAnsi="Tahoma" w:cs="Tahoma"/>
          <w:sz w:val="24"/>
          <w:szCs w:val="24"/>
          <w:lang w:val="ro-RO" w:eastAsia="zh-CN"/>
        </w:rPr>
        <w:tab/>
      </w:r>
      <w:r w:rsidRPr="00C74E9F">
        <w:rPr>
          <w:rFonts w:ascii="Tahoma" w:eastAsia="Times New Roman" w:hAnsi="Tahoma" w:cs="Tahoma"/>
          <w:sz w:val="24"/>
          <w:szCs w:val="24"/>
          <w:lang w:val="ro-RO" w:eastAsia="zh-CN"/>
        </w:rPr>
        <w:tab/>
      </w:r>
      <w:r w:rsidRPr="00C74E9F">
        <w:rPr>
          <w:rFonts w:ascii="Tahoma" w:eastAsia="Times New Roman" w:hAnsi="Tahoma" w:cs="Tahoma"/>
          <w:sz w:val="24"/>
          <w:szCs w:val="24"/>
          <w:lang w:val="ro-RO" w:eastAsia="zh-CN"/>
        </w:rPr>
        <w:tab/>
      </w:r>
      <w:r w:rsidRPr="00C74E9F">
        <w:rPr>
          <w:rFonts w:ascii="Tahoma" w:eastAsia="Times New Roman" w:hAnsi="Tahoma" w:cs="Tahoma"/>
          <w:sz w:val="24"/>
          <w:szCs w:val="24"/>
          <w:lang w:val="ro-RO" w:eastAsia="zh-CN"/>
        </w:rPr>
        <w:tab/>
        <w:t>_________________________</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ahoma" w:hAnsi="Tahoma" w:cs="Tahoma"/>
          <w:i/>
          <w:sz w:val="18"/>
          <w:szCs w:val="18"/>
          <w:lang w:val="ro-RO" w:eastAsia="zh-CN"/>
        </w:rPr>
        <w:t xml:space="preserve">              </w:t>
      </w:r>
      <w:r w:rsidRPr="00C74E9F">
        <w:rPr>
          <w:rFonts w:ascii="Tahoma" w:eastAsia="Times New Roman" w:hAnsi="Tahoma" w:cs="Tahoma"/>
          <w:i/>
          <w:sz w:val="18"/>
          <w:szCs w:val="18"/>
          <w:lang w:val="ro-RO" w:eastAsia="zh-CN"/>
        </w:rPr>
        <w:t xml:space="preserve">(contractant)     </w:t>
      </w:r>
      <w:r w:rsidRPr="00C74E9F">
        <w:rPr>
          <w:rFonts w:ascii="Tahoma" w:eastAsia="Times New Roman" w:hAnsi="Tahoma" w:cs="Tahoma"/>
          <w:i/>
          <w:sz w:val="18"/>
          <w:szCs w:val="18"/>
          <w:lang w:val="ro-RO" w:eastAsia="zh-CN"/>
        </w:rPr>
        <w:tab/>
      </w:r>
      <w:r w:rsidRPr="00C74E9F">
        <w:rPr>
          <w:rFonts w:ascii="Tahoma" w:eastAsia="Times New Roman" w:hAnsi="Tahoma" w:cs="Tahoma"/>
          <w:i/>
          <w:sz w:val="18"/>
          <w:szCs w:val="18"/>
          <w:lang w:val="ro-RO" w:eastAsia="zh-CN"/>
        </w:rPr>
        <w:tab/>
      </w:r>
      <w:r w:rsidRPr="00C74E9F">
        <w:rPr>
          <w:rFonts w:ascii="Tahoma" w:eastAsia="Times New Roman" w:hAnsi="Tahoma" w:cs="Tahoma"/>
          <w:i/>
          <w:sz w:val="18"/>
          <w:szCs w:val="18"/>
          <w:lang w:val="ro-RO" w:eastAsia="zh-CN"/>
        </w:rPr>
        <w:tab/>
      </w:r>
      <w:r w:rsidRPr="00C74E9F">
        <w:rPr>
          <w:rFonts w:ascii="Tahoma" w:eastAsia="Times New Roman" w:hAnsi="Tahoma" w:cs="Tahoma"/>
          <w:i/>
          <w:sz w:val="18"/>
          <w:szCs w:val="18"/>
          <w:lang w:val="ro-RO" w:eastAsia="zh-CN"/>
        </w:rPr>
        <w:tab/>
        <w:t xml:space="preserve">                                                   (subcontractant)  </w:t>
      </w:r>
    </w:p>
    <w:p w:rsidR="00C74E9F" w:rsidRPr="00C74E9F" w:rsidRDefault="00C74E9F" w:rsidP="00C74E9F">
      <w:pPr>
        <w:suppressAutoHyphens/>
        <w:spacing w:after="0" w:line="240" w:lineRule="auto"/>
        <w:rPr>
          <w:rFonts w:ascii="Tahoma" w:eastAsia="Calibri" w:hAnsi="Tahoma" w:cs="Tahoma"/>
          <w:lang w:eastAsia="zh-CN"/>
        </w:rPr>
      </w:pPr>
      <w:r w:rsidRPr="00C74E9F">
        <w:rPr>
          <w:rFonts w:ascii="Tahoma" w:eastAsia="Tahoma" w:hAnsi="Tahoma" w:cs="Tahoma"/>
          <w:b/>
          <w:sz w:val="24"/>
          <w:szCs w:val="24"/>
          <w:lang w:val="ro-RO" w:eastAsia="zh-CN"/>
        </w:rPr>
        <w:t xml:space="preserve">                                               </w:t>
      </w:r>
    </w:p>
    <w:p w:rsidR="00C74E9F" w:rsidRPr="00C74E9F" w:rsidRDefault="00C74E9F" w:rsidP="00C74E9F">
      <w:pPr>
        <w:suppressAutoHyphens/>
        <w:spacing w:after="0" w:line="240" w:lineRule="auto"/>
        <w:rPr>
          <w:rFonts w:ascii="Tahoma" w:eastAsia="Times New Roman" w:hAnsi="Tahoma" w:cs="Tahoma"/>
          <w:b/>
          <w:sz w:val="24"/>
          <w:szCs w:val="24"/>
          <w:lang w:val="ro-RO" w:eastAsia="zh-CN"/>
        </w:rPr>
      </w:pPr>
    </w:p>
    <w:p w:rsidR="00C74E9F" w:rsidRPr="00C74E9F" w:rsidRDefault="00C74E9F" w:rsidP="00C74E9F">
      <w:pPr>
        <w:suppressAutoHyphens/>
        <w:spacing w:after="0" w:line="240" w:lineRule="auto"/>
        <w:rPr>
          <w:rFonts w:ascii="Tahoma" w:eastAsia="Times New Roman" w:hAnsi="Tahoma" w:cs="Tahoma"/>
          <w:b/>
          <w:sz w:val="24"/>
          <w:szCs w:val="24"/>
          <w:lang w:val="ro-RO" w:eastAsia="zh-CN"/>
        </w:rPr>
      </w:pPr>
    </w:p>
    <w:p w:rsidR="00C74E9F" w:rsidRPr="00C74E9F" w:rsidRDefault="00C74E9F" w:rsidP="00C74E9F">
      <w:pPr>
        <w:suppressAutoHyphens/>
        <w:spacing w:after="0" w:line="240" w:lineRule="auto"/>
        <w:rPr>
          <w:rFonts w:ascii="Tahoma" w:eastAsia="Times New Roman" w:hAnsi="Tahoma" w:cs="Tahoma"/>
          <w:b/>
          <w:sz w:val="24"/>
          <w:szCs w:val="24"/>
          <w:lang w:val="ro-RO" w:eastAsia="zh-CN"/>
        </w:rPr>
      </w:pPr>
    </w:p>
    <w:p w:rsidR="00C74E9F" w:rsidRPr="00C74E9F" w:rsidRDefault="00C74E9F" w:rsidP="00C74E9F">
      <w:pPr>
        <w:suppressAutoHyphens/>
        <w:spacing w:after="0" w:line="240" w:lineRule="auto"/>
        <w:rPr>
          <w:rFonts w:ascii="Tahoma" w:eastAsia="Times New Roman" w:hAnsi="Tahoma" w:cs="Tahoma"/>
          <w:b/>
          <w:sz w:val="24"/>
          <w:szCs w:val="24"/>
          <w:lang w:val="ro-RO" w:eastAsia="zh-CN"/>
        </w:rPr>
      </w:pPr>
    </w:p>
    <w:p w:rsidR="00C74E9F" w:rsidRPr="00C74E9F" w:rsidRDefault="00C74E9F" w:rsidP="00C74E9F">
      <w:pPr>
        <w:suppressAutoHyphens/>
        <w:spacing w:after="0" w:line="240" w:lineRule="auto"/>
        <w:rPr>
          <w:rFonts w:ascii="Tahoma" w:eastAsia="Times New Roman" w:hAnsi="Tahoma" w:cs="Tahoma"/>
          <w:b/>
          <w:sz w:val="24"/>
          <w:szCs w:val="24"/>
          <w:lang w:val="ro-RO" w:eastAsia="zh-CN"/>
        </w:rPr>
      </w:pPr>
    </w:p>
    <w:p w:rsidR="00C74E9F" w:rsidRPr="00C74E9F" w:rsidRDefault="00C74E9F" w:rsidP="00C74E9F">
      <w:pPr>
        <w:suppressAutoHyphens/>
        <w:spacing w:after="0" w:line="240" w:lineRule="auto"/>
        <w:rPr>
          <w:rFonts w:ascii="Tahoma" w:eastAsia="Times New Roman" w:hAnsi="Tahoma" w:cs="Tahoma"/>
          <w:b/>
          <w:sz w:val="24"/>
          <w:szCs w:val="24"/>
          <w:lang w:val="ro-RO" w:eastAsia="zh-CN"/>
        </w:rPr>
      </w:pPr>
    </w:p>
    <w:p w:rsidR="00C74E9F" w:rsidRPr="00C74E9F" w:rsidRDefault="00C74E9F" w:rsidP="00C74E9F">
      <w:pPr>
        <w:suppressAutoHyphens/>
        <w:spacing w:after="0" w:line="240" w:lineRule="auto"/>
        <w:rPr>
          <w:rFonts w:ascii="Tahoma" w:eastAsia="Times New Roman" w:hAnsi="Tahoma" w:cs="Tahoma"/>
          <w:b/>
          <w:sz w:val="24"/>
          <w:szCs w:val="24"/>
          <w:lang w:val="ro-RO" w:eastAsia="zh-CN"/>
        </w:rPr>
      </w:pPr>
    </w:p>
    <w:p w:rsidR="00C74E9F" w:rsidRPr="00C74E9F" w:rsidRDefault="00C74E9F" w:rsidP="00C74E9F">
      <w:pPr>
        <w:suppressAutoHyphens/>
        <w:spacing w:after="0" w:line="240" w:lineRule="auto"/>
        <w:rPr>
          <w:rFonts w:ascii="Tahoma" w:eastAsia="Times New Roman" w:hAnsi="Tahoma" w:cs="Tahoma"/>
          <w:b/>
          <w:sz w:val="24"/>
          <w:szCs w:val="24"/>
          <w:lang w:val="ro-RO" w:eastAsia="zh-CN"/>
        </w:rPr>
      </w:pPr>
    </w:p>
    <w:p w:rsidR="00C74E9F" w:rsidRPr="00C74E9F" w:rsidRDefault="00C74E9F" w:rsidP="00C74E9F">
      <w:pPr>
        <w:suppressAutoHyphens/>
        <w:spacing w:after="0" w:line="240" w:lineRule="auto"/>
        <w:rPr>
          <w:rFonts w:ascii="Tahoma" w:eastAsia="Times New Roman" w:hAnsi="Tahoma" w:cs="Tahoma"/>
          <w:b/>
          <w:sz w:val="24"/>
          <w:szCs w:val="24"/>
          <w:lang w:val="ro-RO" w:eastAsia="zh-CN"/>
        </w:rPr>
      </w:pPr>
    </w:p>
    <w:p w:rsidR="00C74E9F" w:rsidRPr="00C74E9F" w:rsidRDefault="00C74E9F" w:rsidP="00C74E9F">
      <w:pPr>
        <w:suppressAutoHyphens/>
        <w:spacing w:after="0" w:line="240" w:lineRule="auto"/>
        <w:rPr>
          <w:rFonts w:ascii="Tahoma" w:eastAsia="Times New Roman" w:hAnsi="Tahoma" w:cs="Tahoma"/>
          <w:b/>
          <w:sz w:val="24"/>
          <w:szCs w:val="24"/>
          <w:lang w:val="ro-RO" w:eastAsia="zh-CN"/>
        </w:rPr>
      </w:pPr>
    </w:p>
    <w:p w:rsidR="00C74E9F" w:rsidRPr="00C74E9F" w:rsidRDefault="00C74E9F" w:rsidP="00C74E9F">
      <w:pPr>
        <w:suppressAutoHyphens/>
        <w:spacing w:after="0" w:line="240" w:lineRule="auto"/>
        <w:rPr>
          <w:rFonts w:ascii="Tahoma" w:eastAsia="Times New Roman" w:hAnsi="Tahoma" w:cs="Tahoma"/>
          <w:b/>
          <w:sz w:val="24"/>
          <w:szCs w:val="24"/>
          <w:lang w:val="ro-RO" w:eastAsia="zh-CN"/>
        </w:rPr>
      </w:pPr>
    </w:p>
    <w:p w:rsidR="00C74E9F" w:rsidRPr="00C74E9F" w:rsidRDefault="00C74E9F" w:rsidP="00C74E9F">
      <w:pPr>
        <w:suppressAutoHyphens/>
        <w:spacing w:after="0" w:line="240" w:lineRule="auto"/>
        <w:rPr>
          <w:rFonts w:ascii="Tahoma" w:eastAsia="Times New Roman" w:hAnsi="Tahoma" w:cs="Tahoma"/>
          <w:b/>
          <w:sz w:val="24"/>
          <w:szCs w:val="24"/>
          <w:lang w:val="ro-RO" w:eastAsia="zh-CN"/>
        </w:rPr>
      </w:pPr>
    </w:p>
    <w:p w:rsidR="00C74E9F" w:rsidRPr="00C74E9F" w:rsidRDefault="00C74E9F" w:rsidP="00C74E9F">
      <w:pPr>
        <w:suppressAutoHyphens/>
        <w:spacing w:after="0" w:line="240" w:lineRule="auto"/>
        <w:rPr>
          <w:rFonts w:ascii="Tahoma" w:eastAsia="Times New Roman" w:hAnsi="Tahoma" w:cs="Tahoma"/>
          <w:b/>
          <w:sz w:val="24"/>
          <w:szCs w:val="24"/>
          <w:lang w:val="ro-RO" w:eastAsia="zh-CN"/>
        </w:rPr>
      </w:pPr>
    </w:p>
    <w:p w:rsidR="00C74E9F" w:rsidRPr="00C74E9F" w:rsidRDefault="00C74E9F" w:rsidP="00C74E9F">
      <w:pPr>
        <w:suppressAutoHyphens/>
        <w:spacing w:after="0" w:line="240" w:lineRule="auto"/>
        <w:rPr>
          <w:rFonts w:ascii="Tahoma" w:eastAsia="Times New Roman" w:hAnsi="Tahoma" w:cs="Tahoma"/>
          <w:b/>
          <w:sz w:val="24"/>
          <w:szCs w:val="24"/>
          <w:lang w:val="ro-RO" w:eastAsia="zh-CN"/>
        </w:rPr>
      </w:pPr>
    </w:p>
    <w:p w:rsidR="00C74E9F" w:rsidRPr="00C74E9F" w:rsidRDefault="00C74E9F" w:rsidP="00C74E9F">
      <w:pPr>
        <w:suppressAutoHyphens/>
        <w:spacing w:after="0" w:line="240" w:lineRule="auto"/>
        <w:rPr>
          <w:rFonts w:ascii="Tahoma" w:eastAsia="Times New Roman" w:hAnsi="Tahoma" w:cs="Tahoma"/>
          <w:b/>
          <w:sz w:val="24"/>
          <w:szCs w:val="24"/>
          <w:lang w:val="ro-RO" w:eastAsia="zh-CN"/>
        </w:rPr>
      </w:pPr>
    </w:p>
    <w:p w:rsidR="00C74E9F" w:rsidRPr="00C74E9F" w:rsidRDefault="00C74E9F" w:rsidP="00C74E9F">
      <w:pPr>
        <w:suppressAutoHyphens/>
        <w:spacing w:after="0" w:line="240" w:lineRule="auto"/>
        <w:rPr>
          <w:rFonts w:ascii="Tahoma" w:eastAsia="Times New Roman" w:hAnsi="Tahoma" w:cs="Tahoma"/>
          <w:b/>
          <w:sz w:val="24"/>
          <w:szCs w:val="24"/>
          <w:lang w:val="ro-RO" w:eastAsia="zh-CN"/>
        </w:rPr>
      </w:pPr>
    </w:p>
    <w:p w:rsidR="00C74E9F" w:rsidRPr="00C74E9F" w:rsidRDefault="00C74E9F" w:rsidP="00C74E9F">
      <w:pPr>
        <w:suppressAutoHyphens/>
        <w:spacing w:after="0" w:line="240" w:lineRule="auto"/>
        <w:rPr>
          <w:rFonts w:ascii="Tahoma" w:eastAsia="Times New Roman" w:hAnsi="Tahoma" w:cs="Tahoma"/>
          <w:b/>
          <w:sz w:val="24"/>
          <w:szCs w:val="24"/>
          <w:lang w:val="ro-RO" w:eastAsia="zh-CN"/>
        </w:rPr>
      </w:pPr>
    </w:p>
    <w:p w:rsidR="00C74E9F" w:rsidRPr="00C74E9F" w:rsidRDefault="00C74E9F" w:rsidP="00C74E9F">
      <w:pPr>
        <w:suppressAutoHyphens/>
        <w:spacing w:after="0" w:line="240" w:lineRule="auto"/>
        <w:jc w:val="both"/>
        <w:rPr>
          <w:rFonts w:ascii="Tahoma" w:eastAsia="Times New Roman" w:hAnsi="Tahoma" w:cs="Tahoma"/>
          <w:b/>
          <w:sz w:val="24"/>
          <w:szCs w:val="24"/>
          <w:lang w:val="ro-RO" w:eastAsia="zh-CN"/>
        </w:rPr>
      </w:pPr>
      <w:r w:rsidRPr="00C74E9F">
        <w:rPr>
          <w:rFonts w:ascii="Tahoma" w:eastAsia="Times New Roman" w:hAnsi="Tahoma" w:cs="Tahoma"/>
          <w:b/>
          <w:sz w:val="24"/>
          <w:szCs w:val="24"/>
          <w:lang w:val="ro-RO" w:eastAsia="zh-CN"/>
        </w:rPr>
        <w:br w:type="page"/>
      </w:r>
    </w:p>
    <w:p w:rsidR="00C74E9F" w:rsidRPr="00C74E9F" w:rsidRDefault="00C74E9F" w:rsidP="00C74E9F">
      <w:pPr>
        <w:suppressAutoHyphens/>
        <w:spacing w:after="0" w:line="240" w:lineRule="auto"/>
        <w:rPr>
          <w:rFonts w:ascii="Tahoma" w:eastAsia="Times New Roman" w:hAnsi="Tahoma" w:cs="Tahoma"/>
          <w:b/>
          <w:sz w:val="24"/>
          <w:szCs w:val="24"/>
          <w:lang w:val="ro-RO" w:eastAsia="zh-CN"/>
        </w:rPr>
      </w:pPr>
    </w:p>
    <w:p w:rsidR="00C74E9F" w:rsidRPr="00C74E9F" w:rsidRDefault="00C74E9F" w:rsidP="00C74E9F">
      <w:pPr>
        <w:widowControl w:val="0"/>
        <w:suppressAutoHyphens/>
        <w:spacing w:after="0" w:line="240" w:lineRule="auto"/>
        <w:ind w:left="180"/>
        <w:jc w:val="both"/>
        <w:rPr>
          <w:rFonts w:ascii="Tahoma" w:eastAsia="Calibri" w:hAnsi="Tahoma" w:cs="Tahoma"/>
          <w:lang w:eastAsia="zh-CN"/>
        </w:rPr>
      </w:pPr>
      <w:r w:rsidRPr="00C74E9F">
        <w:rPr>
          <w:rFonts w:ascii="Tahoma" w:eastAsia="Calibri" w:hAnsi="Tahoma" w:cs="Tahoma"/>
          <w:color w:val="000000"/>
          <w:sz w:val="20"/>
          <w:szCs w:val="20"/>
          <w:shd w:val="clear" w:color="auto" w:fill="FFFFFF"/>
          <w:lang w:val="ro-RO" w:eastAsia="zh-CN"/>
        </w:rPr>
        <w:t xml:space="preserve">Operator economic                                                                                                          </w:t>
      </w:r>
    </w:p>
    <w:p w:rsidR="00C74E9F" w:rsidRPr="00C74E9F" w:rsidRDefault="00C74E9F" w:rsidP="00C74E9F">
      <w:pPr>
        <w:widowControl w:val="0"/>
        <w:suppressAutoHyphens/>
        <w:spacing w:after="0" w:line="240" w:lineRule="auto"/>
        <w:ind w:left="180"/>
        <w:jc w:val="both"/>
        <w:rPr>
          <w:rFonts w:ascii="Tahoma" w:eastAsia="Calibri" w:hAnsi="Tahoma" w:cs="Tahoma"/>
          <w:lang w:eastAsia="zh-CN"/>
        </w:rPr>
      </w:pPr>
      <w:r w:rsidRPr="00C74E9F">
        <w:rPr>
          <w:rFonts w:ascii="Tahoma" w:eastAsia="Calibri" w:hAnsi="Tahoma" w:cs="Tahoma"/>
          <w:color w:val="000000"/>
          <w:sz w:val="20"/>
          <w:szCs w:val="20"/>
          <w:shd w:val="clear" w:color="auto" w:fill="FFFFFF"/>
          <w:lang w:val="ro-RO" w:eastAsia="zh-CN"/>
        </w:rPr>
        <w:t xml:space="preserve">________________                                                                        </w:t>
      </w:r>
    </w:p>
    <w:p w:rsidR="00C74E9F" w:rsidRPr="00C74E9F" w:rsidRDefault="00C74E9F" w:rsidP="00C74E9F">
      <w:pPr>
        <w:widowControl w:val="0"/>
        <w:suppressAutoHyphens/>
        <w:spacing w:after="0" w:line="240" w:lineRule="auto"/>
        <w:ind w:left="180"/>
        <w:jc w:val="both"/>
        <w:rPr>
          <w:rFonts w:ascii="Tahoma" w:eastAsia="Calibri" w:hAnsi="Tahoma" w:cs="Tahoma"/>
          <w:lang w:eastAsia="zh-CN"/>
        </w:rPr>
      </w:pPr>
      <w:r w:rsidRPr="00C74E9F">
        <w:rPr>
          <w:rFonts w:ascii="Tahoma" w:eastAsia="Calibri" w:hAnsi="Tahoma" w:cs="Tahoma"/>
          <w:i/>
          <w:color w:val="000000"/>
          <w:sz w:val="20"/>
          <w:szCs w:val="20"/>
          <w:shd w:val="clear" w:color="auto" w:fill="FFFFFF"/>
          <w:lang w:val="ro-RO" w:eastAsia="zh-CN"/>
        </w:rPr>
        <w:t>(denumirea/numele)</w:t>
      </w:r>
    </w:p>
    <w:p w:rsidR="00C74E9F" w:rsidRPr="00C74E9F" w:rsidRDefault="00C74E9F" w:rsidP="00C74E9F">
      <w:pPr>
        <w:suppressAutoHyphens/>
        <w:spacing w:after="0" w:line="240" w:lineRule="auto"/>
        <w:rPr>
          <w:rFonts w:ascii="Tahoma" w:eastAsia="Times New Roman" w:hAnsi="Tahoma" w:cs="Tahoma"/>
          <w:i/>
          <w:sz w:val="24"/>
          <w:szCs w:val="24"/>
          <w:lang w:val="ro-RO" w:eastAsia="zh-CN"/>
        </w:rPr>
      </w:pPr>
    </w:p>
    <w:p w:rsidR="00C74E9F" w:rsidRPr="00C74E9F" w:rsidRDefault="00C74E9F" w:rsidP="00C74E9F">
      <w:pPr>
        <w:suppressAutoHyphens/>
        <w:spacing w:after="0" w:line="240" w:lineRule="auto"/>
        <w:ind w:firstLine="180"/>
        <w:rPr>
          <w:rFonts w:ascii="Tahoma" w:eastAsia="Calibri" w:hAnsi="Tahoma" w:cs="Tahoma"/>
          <w:lang w:eastAsia="zh-CN"/>
        </w:rPr>
      </w:pPr>
      <w:r w:rsidRPr="00C74E9F">
        <w:rPr>
          <w:rFonts w:ascii="Tahoma" w:eastAsia="Times New Roman" w:hAnsi="Tahoma" w:cs="Tahoma"/>
          <w:sz w:val="24"/>
          <w:szCs w:val="24"/>
          <w:lang w:val="ro-RO" w:eastAsia="zh-CN"/>
        </w:rPr>
        <w:t>Nr ......... / ...............................</w:t>
      </w:r>
    </w:p>
    <w:p w:rsidR="00C74E9F" w:rsidRPr="00C74E9F" w:rsidRDefault="00C74E9F" w:rsidP="00C74E9F">
      <w:pPr>
        <w:suppressAutoHyphens/>
        <w:spacing w:after="0" w:line="240" w:lineRule="auto"/>
        <w:ind w:left="5760" w:firstLine="720"/>
        <w:jc w:val="right"/>
        <w:rPr>
          <w:rFonts w:ascii="Tahoma" w:eastAsia="Times New Roman" w:hAnsi="Tahoma" w:cs="Tahoma"/>
          <w:b/>
          <w:i/>
          <w:sz w:val="24"/>
          <w:szCs w:val="24"/>
          <w:lang w:val="ro-RO" w:eastAsia="en-US"/>
        </w:rPr>
      </w:pPr>
    </w:p>
    <w:p w:rsidR="00C74E9F" w:rsidRPr="00C74E9F" w:rsidRDefault="00C74E9F" w:rsidP="00C74E9F">
      <w:pPr>
        <w:suppressAutoHyphens/>
        <w:spacing w:after="0" w:line="240" w:lineRule="auto"/>
        <w:jc w:val="center"/>
        <w:rPr>
          <w:rFonts w:ascii="Tahoma" w:eastAsia="Times New Roman" w:hAnsi="Tahoma" w:cs="Tahoma"/>
          <w:b/>
          <w:i/>
          <w:sz w:val="28"/>
          <w:szCs w:val="20"/>
          <w:lang w:val="ro-RO" w:eastAsia="en-US"/>
        </w:rPr>
      </w:pPr>
    </w:p>
    <w:p w:rsidR="00C74E9F" w:rsidRPr="00C74E9F" w:rsidRDefault="00C74E9F" w:rsidP="00C74E9F">
      <w:pPr>
        <w:suppressAutoHyphens/>
        <w:spacing w:after="0" w:line="240" w:lineRule="auto"/>
        <w:jc w:val="center"/>
        <w:rPr>
          <w:rFonts w:ascii="Tahoma" w:eastAsia="Calibri" w:hAnsi="Tahoma" w:cs="Tahoma"/>
          <w:lang w:eastAsia="zh-CN"/>
        </w:rPr>
      </w:pPr>
      <w:r w:rsidRPr="00C74E9F">
        <w:rPr>
          <w:rFonts w:ascii="Tahoma" w:eastAsia="Times New Roman" w:hAnsi="Tahoma" w:cs="Tahoma"/>
          <w:sz w:val="28"/>
          <w:szCs w:val="20"/>
          <w:lang w:val="ro-RO" w:eastAsia="en-US"/>
        </w:rPr>
        <w:t>SOLICITARI  DE  CLARIFICARI</w:t>
      </w:r>
    </w:p>
    <w:p w:rsidR="00C74E9F" w:rsidRPr="00C74E9F" w:rsidRDefault="00C74E9F" w:rsidP="00C74E9F">
      <w:pPr>
        <w:suppressAutoHyphens/>
        <w:spacing w:after="0" w:line="240" w:lineRule="auto"/>
        <w:jc w:val="center"/>
        <w:rPr>
          <w:rFonts w:ascii="Tahoma" w:eastAsia="Times New Roman" w:hAnsi="Tahoma" w:cs="Tahoma"/>
          <w:b/>
          <w:bCs/>
          <w:sz w:val="28"/>
          <w:szCs w:val="20"/>
          <w:lang w:val="ro-RO" w:eastAsia="en-US"/>
        </w:rPr>
      </w:pP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8"/>
          <w:szCs w:val="20"/>
          <w:lang w:val="ro-RO" w:eastAsia="en-US"/>
        </w:rPr>
        <w:tab/>
        <w:t>Catre,</w:t>
      </w:r>
    </w:p>
    <w:p w:rsidR="00C74E9F" w:rsidRPr="00C74E9F" w:rsidRDefault="00C74E9F" w:rsidP="00C74E9F">
      <w:pPr>
        <w:suppressAutoHyphens/>
        <w:spacing w:after="0" w:line="240" w:lineRule="auto"/>
        <w:ind w:left="1440" w:firstLine="720"/>
        <w:rPr>
          <w:rFonts w:ascii="Tahoma" w:eastAsia="Calibri" w:hAnsi="Tahoma" w:cs="Tahoma"/>
          <w:lang w:eastAsia="zh-CN"/>
        </w:rPr>
      </w:pPr>
      <w:r w:rsidRPr="00C74E9F">
        <w:rPr>
          <w:rFonts w:ascii="Tahoma" w:eastAsia="Times New Roman" w:hAnsi="Tahoma" w:cs="Tahoma"/>
          <w:b/>
          <w:sz w:val="24"/>
          <w:szCs w:val="24"/>
          <w:lang w:val="ro-RO" w:eastAsia="en-US"/>
        </w:rPr>
        <w:t>_________________________________</w:t>
      </w:r>
    </w:p>
    <w:p w:rsidR="00C74E9F" w:rsidRPr="00C74E9F" w:rsidRDefault="00C74E9F" w:rsidP="00C74E9F">
      <w:pPr>
        <w:suppressAutoHyphens/>
        <w:spacing w:after="0" w:line="240" w:lineRule="auto"/>
        <w:ind w:left="2160" w:firstLine="720"/>
        <w:rPr>
          <w:rFonts w:ascii="Tahoma" w:eastAsia="Calibri" w:hAnsi="Tahoma" w:cs="Tahoma"/>
          <w:lang w:eastAsia="zh-CN"/>
        </w:rPr>
      </w:pPr>
      <w:r w:rsidRPr="00C74E9F">
        <w:rPr>
          <w:rFonts w:ascii="Tahoma" w:eastAsia="Times New Roman" w:hAnsi="Tahoma" w:cs="Tahoma"/>
          <w:sz w:val="18"/>
          <w:szCs w:val="18"/>
          <w:lang w:val="ro-RO" w:eastAsia="en-US"/>
        </w:rPr>
        <w:t>(denumire autoritate contractanta)</w:t>
      </w:r>
    </w:p>
    <w:p w:rsidR="00C74E9F" w:rsidRPr="00C74E9F" w:rsidRDefault="00C74E9F" w:rsidP="00C74E9F">
      <w:pPr>
        <w:suppressAutoHyphens/>
        <w:spacing w:after="0" w:line="240" w:lineRule="auto"/>
        <w:ind w:left="1440" w:firstLine="720"/>
        <w:rPr>
          <w:rFonts w:ascii="Tahoma" w:eastAsia="Times New Roman" w:hAnsi="Tahoma" w:cs="Tahoma"/>
          <w:sz w:val="24"/>
          <w:szCs w:val="24"/>
          <w:lang w:val="ro-RO" w:eastAsia="en-US"/>
        </w:rPr>
      </w:pPr>
    </w:p>
    <w:p w:rsidR="00C74E9F" w:rsidRPr="00C74E9F" w:rsidRDefault="00C74E9F" w:rsidP="00C74E9F">
      <w:pPr>
        <w:suppressAutoHyphens/>
        <w:spacing w:after="0" w:line="240" w:lineRule="auto"/>
        <w:ind w:firstLine="720"/>
        <w:jc w:val="both"/>
        <w:rPr>
          <w:rFonts w:ascii="Tahoma" w:eastAsia="Times New Roman" w:hAnsi="Tahoma" w:cs="Tahoma"/>
          <w:sz w:val="24"/>
          <w:szCs w:val="24"/>
          <w:lang w:val="ro-RO" w:eastAsia="en-US"/>
        </w:rPr>
      </w:pPr>
    </w:p>
    <w:p w:rsidR="00C74E9F" w:rsidRPr="00C74E9F" w:rsidRDefault="00C74E9F" w:rsidP="00C74E9F">
      <w:pPr>
        <w:suppressAutoHyphens/>
        <w:spacing w:after="0" w:line="240" w:lineRule="auto"/>
        <w:ind w:firstLine="720"/>
        <w:rPr>
          <w:rFonts w:ascii="Tahoma" w:eastAsia="Times New Roman" w:hAnsi="Tahoma" w:cs="Tahoma"/>
          <w:sz w:val="24"/>
          <w:szCs w:val="24"/>
          <w:lang w:val="ro-RO" w:eastAsia="en-US"/>
        </w:rPr>
      </w:pPr>
    </w:p>
    <w:p w:rsidR="00C74E9F" w:rsidRPr="00C74E9F" w:rsidRDefault="00C74E9F" w:rsidP="00C74E9F">
      <w:pPr>
        <w:suppressAutoHyphens/>
        <w:spacing w:after="0" w:line="240" w:lineRule="auto"/>
        <w:ind w:firstLine="720"/>
        <w:jc w:val="both"/>
        <w:rPr>
          <w:rFonts w:ascii="Tahoma" w:eastAsia="Calibri" w:hAnsi="Tahoma" w:cs="Tahoma"/>
          <w:lang w:eastAsia="zh-CN"/>
        </w:rPr>
      </w:pPr>
      <w:r w:rsidRPr="00C74E9F">
        <w:rPr>
          <w:rFonts w:ascii="Tahoma" w:eastAsia="Times New Roman" w:hAnsi="Tahoma" w:cs="Tahoma"/>
          <w:sz w:val="24"/>
          <w:szCs w:val="24"/>
          <w:lang w:val="ro-RO" w:eastAsia="zh-CN"/>
        </w:rPr>
        <w:t>Referitor la achizitia directa pentru atribuirea contractului de achizitie publica  ________________________________________ -</w:t>
      </w:r>
      <w:r w:rsidRPr="00C74E9F">
        <w:rPr>
          <w:rFonts w:ascii="Tahoma" w:eastAsia="Times New Roman" w:hAnsi="Tahoma" w:cs="Tahoma"/>
          <w:b/>
          <w:bCs/>
          <w:sz w:val="24"/>
          <w:szCs w:val="24"/>
          <w:lang w:val="ro-RO" w:eastAsia="zh-CN"/>
        </w:rPr>
        <w:t xml:space="preserve"> </w:t>
      </w:r>
      <w:r w:rsidRPr="00C74E9F">
        <w:rPr>
          <w:rFonts w:ascii="Tahoma" w:eastAsia="Times New Roman" w:hAnsi="Tahoma" w:cs="Tahoma"/>
          <w:bCs/>
          <w:sz w:val="24"/>
          <w:szCs w:val="24"/>
          <w:lang w:val="ro-RO" w:eastAsia="zh-CN"/>
        </w:rPr>
        <w:t>COD CPSA/CPV ________________, va adresam urmatoarea solicitare de clarificari cu privire la:</w:t>
      </w:r>
    </w:p>
    <w:p w:rsidR="00C74E9F" w:rsidRPr="00C74E9F" w:rsidRDefault="00C74E9F" w:rsidP="00C74E9F">
      <w:pPr>
        <w:suppressAutoHyphens/>
        <w:spacing w:after="0" w:line="240" w:lineRule="auto"/>
        <w:jc w:val="both"/>
        <w:rPr>
          <w:rFonts w:ascii="Tahoma" w:eastAsia="Times New Roman" w:hAnsi="Tahoma" w:cs="Tahoma"/>
          <w:sz w:val="24"/>
          <w:szCs w:val="24"/>
          <w:lang w:val="ro-RO" w:eastAsia="zh-CN"/>
        </w:rPr>
      </w:pPr>
    </w:p>
    <w:p w:rsidR="00C74E9F" w:rsidRPr="00C74E9F" w:rsidRDefault="00C74E9F" w:rsidP="00C74E9F">
      <w:pPr>
        <w:suppressAutoHyphens/>
        <w:spacing w:after="0" w:line="240" w:lineRule="auto"/>
        <w:ind w:firstLine="720"/>
        <w:jc w:val="both"/>
        <w:rPr>
          <w:rFonts w:ascii="Tahoma" w:eastAsia="Times New Roman" w:hAnsi="Tahoma" w:cs="Tahoma"/>
          <w:sz w:val="24"/>
          <w:szCs w:val="24"/>
          <w:lang w:val="ro-RO" w:eastAsia="en-US"/>
        </w:rPr>
      </w:pPr>
    </w:p>
    <w:p w:rsidR="00C74E9F" w:rsidRPr="00C74E9F" w:rsidRDefault="00C74E9F" w:rsidP="00C74E9F">
      <w:pPr>
        <w:suppressAutoHyphens/>
        <w:spacing w:after="0" w:line="240" w:lineRule="auto"/>
        <w:ind w:firstLine="720"/>
        <w:jc w:val="both"/>
        <w:rPr>
          <w:rFonts w:ascii="Tahoma" w:eastAsia="Calibri" w:hAnsi="Tahoma" w:cs="Tahoma"/>
          <w:lang w:eastAsia="zh-CN"/>
        </w:rPr>
      </w:pPr>
      <w:r w:rsidRPr="00C74E9F">
        <w:rPr>
          <w:rFonts w:ascii="Tahoma" w:eastAsia="Times New Roman" w:hAnsi="Tahoma" w:cs="Tahoma"/>
          <w:sz w:val="24"/>
          <w:szCs w:val="24"/>
          <w:lang w:val="ro-RO" w:eastAsia="en-US"/>
        </w:rPr>
        <w:t>1. ____________________________________________________________</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ro-RO" w:eastAsia="en-US"/>
        </w:rPr>
        <w:t>___________________________________________________________________</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ro-RO" w:eastAsia="en-US"/>
        </w:rPr>
        <w:t>___________________________________________________________________.</w:t>
      </w:r>
    </w:p>
    <w:p w:rsidR="00C74E9F" w:rsidRPr="00C74E9F" w:rsidRDefault="00C74E9F" w:rsidP="00C74E9F">
      <w:pPr>
        <w:suppressAutoHyphens/>
        <w:spacing w:after="0" w:line="240" w:lineRule="auto"/>
        <w:jc w:val="both"/>
        <w:rPr>
          <w:rFonts w:ascii="Tahoma" w:eastAsia="Times New Roman" w:hAnsi="Tahoma" w:cs="Tahoma"/>
          <w:sz w:val="24"/>
          <w:szCs w:val="24"/>
          <w:lang w:val="ro-RO" w:eastAsia="en-US"/>
        </w:rPr>
      </w:pPr>
    </w:p>
    <w:p w:rsidR="00C74E9F" w:rsidRPr="00C74E9F" w:rsidRDefault="00C74E9F" w:rsidP="00C74E9F">
      <w:pPr>
        <w:suppressAutoHyphens/>
        <w:spacing w:after="0" w:line="240" w:lineRule="auto"/>
        <w:ind w:firstLine="720"/>
        <w:jc w:val="both"/>
        <w:rPr>
          <w:rFonts w:ascii="Tahoma" w:eastAsia="Calibri" w:hAnsi="Tahoma" w:cs="Tahoma"/>
          <w:lang w:eastAsia="zh-CN"/>
        </w:rPr>
      </w:pPr>
      <w:r w:rsidRPr="00C74E9F">
        <w:rPr>
          <w:rFonts w:ascii="Tahoma" w:eastAsia="Tahoma" w:hAnsi="Tahoma" w:cs="Tahoma"/>
          <w:sz w:val="24"/>
          <w:szCs w:val="24"/>
          <w:lang w:val="ro-RO" w:eastAsia="en-US"/>
        </w:rPr>
        <w:t xml:space="preserve">  </w:t>
      </w:r>
      <w:r w:rsidRPr="00C74E9F">
        <w:rPr>
          <w:rFonts w:ascii="Tahoma" w:eastAsia="Times New Roman" w:hAnsi="Tahoma" w:cs="Tahoma"/>
          <w:sz w:val="24"/>
          <w:szCs w:val="24"/>
          <w:lang w:val="ro-RO" w:eastAsia="en-US"/>
        </w:rPr>
        <w:t>2.____________________________________________________________</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ro-RO" w:eastAsia="en-US"/>
        </w:rPr>
        <w:t>___________________________________________________________________</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ro-RO" w:eastAsia="en-US"/>
        </w:rPr>
        <w:t>___________________________________________________________________.</w:t>
      </w:r>
    </w:p>
    <w:p w:rsidR="00C74E9F" w:rsidRPr="00C74E9F" w:rsidRDefault="00C74E9F" w:rsidP="00C74E9F">
      <w:pPr>
        <w:suppressAutoHyphens/>
        <w:spacing w:after="0" w:line="240" w:lineRule="auto"/>
        <w:ind w:firstLine="720"/>
        <w:jc w:val="both"/>
        <w:rPr>
          <w:rFonts w:ascii="Tahoma" w:eastAsia="Times New Roman" w:hAnsi="Tahoma" w:cs="Tahoma"/>
          <w:i/>
          <w:iCs/>
          <w:sz w:val="24"/>
          <w:szCs w:val="24"/>
          <w:lang w:val="ro-RO" w:eastAsia="en-US"/>
        </w:rPr>
      </w:pPr>
    </w:p>
    <w:p w:rsidR="00C74E9F" w:rsidRPr="00C74E9F" w:rsidRDefault="00C74E9F" w:rsidP="00C74E9F">
      <w:pPr>
        <w:suppressAutoHyphens/>
        <w:spacing w:after="0" w:line="240" w:lineRule="auto"/>
        <w:ind w:firstLine="720"/>
        <w:jc w:val="both"/>
        <w:rPr>
          <w:rFonts w:ascii="Tahoma" w:eastAsia="Calibri" w:hAnsi="Tahoma" w:cs="Tahoma"/>
          <w:lang w:eastAsia="zh-CN"/>
        </w:rPr>
      </w:pPr>
      <w:r w:rsidRPr="00C74E9F">
        <w:rPr>
          <w:rFonts w:ascii="Tahoma" w:eastAsia="Tahoma" w:hAnsi="Tahoma" w:cs="Tahoma"/>
          <w:sz w:val="24"/>
          <w:szCs w:val="24"/>
          <w:lang w:val="ro-RO" w:eastAsia="en-US"/>
        </w:rPr>
        <w:t xml:space="preserve">  </w:t>
      </w:r>
      <w:r w:rsidRPr="00C74E9F">
        <w:rPr>
          <w:rFonts w:ascii="Tahoma" w:eastAsia="Times New Roman" w:hAnsi="Tahoma" w:cs="Tahoma"/>
          <w:sz w:val="24"/>
          <w:szCs w:val="24"/>
          <w:lang w:val="ro-RO" w:eastAsia="en-US"/>
        </w:rPr>
        <w:t>3.____________________________________________________________</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ro-RO" w:eastAsia="en-US"/>
        </w:rPr>
        <w:t>___________________________________________________________________</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ro-RO" w:eastAsia="en-US"/>
        </w:rPr>
        <w:t>___________________________________________________________________.</w:t>
      </w:r>
    </w:p>
    <w:p w:rsidR="00C74E9F" w:rsidRPr="00C74E9F" w:rsidRDefault="00C74E9F" w:rsidP="00C74E9F">
      <w:pPr>
        <w:suppressAutoHyphens/>
        <w:spacing w:after="0" w:line="240" w:lineRule="auto"/>
        <w:ind w:firstLine="720"/>
        <w:jc w:val="both"/>
        <w:rPr>
          <w:rFonts w:ascii="Tahoma" w:eastAsia="Times New Roman" w:hAnsi="Tahoma" w:cs="Tahoma"/>
          <w:i/>
          <w:iCs/>
          <w:sz w:val="24"/>
          <w:szCs w:val="24"/>
          <w:lang w:val="ro-RO" w:eastAsia="en-US"/>
        </w:rPr>
      </w:pPr>
    </w:p>
    <w:p w:rsidR="00C74E9F" w:rsidRPr="00C74E9F" w:rsidRDefault="00C74E9F" w:rsidP="00C74E9F">
      <w:pPr>
        <w:suppressAutoHyphens/>
        <w:spacing w:after="0" w:line="240" w:lineRule="auto"/>
        <w:ind w:firstLine="720"/>
        <w:jc w:val="both"/>
        <w:rPr>
          <w:rFonts w:ascii="Tahoma" w:eastAsia="Calibri" w:hAnsi="Tahoma" w:cs="Tahoma"/>
          <w:lang w:eastAsia="zh-CN"/>
        </w:rPr>
      </w:pPr>
      <w:r w:rsidRPr="00C74E9F">
        <w:rPr>
          <w:rFonts w:ascii="Tahoma" w:eastAsia="Times New Roman" w:hAnsi="Tahoma" w:cs="Tahoma"/>
          <w:iCs/>
          <w:sz w:val="24"/>
          <w:szCs w:val="24"/>
          <w:lang w:val="ro-RO" w:eastAsia="en-US"/>
        </w:rPr>
        <w:t>Fata de cele de mai sus, va rugam sa ne prezentati punctul dumneavoastra de vedere cu privire la aspectele mentionate mai sus.</w:t>
      </w:r>
    </w:p>
    <w:p w:rsidR="00C74E9F" w:rsidRPr="00C74E9F" w:rsidRDefault="00C74E9F" w:rsidP="00C74E9F">
      <w:pPr>
        <w:suppressAutoHyphens/>
        <w:spacing w:after="0" w:line="240" w:lineRule="auto"/>
        <w:jc w:val="both"/>
        <w:rPr>
          <w:rFonts w:ascii="Tahoma" w:eastAsia="Times New Roman" w:hAnsi="Tahoma" w:cs="Tahoma"/>
          <w:iCs/>
          <w:sz w:val="24"/>
          <w:szCs w:val="24"/>
          <w:lang w:val="ro-RO" w:eastAsia="en-US"/>
        </w:rPr>
      </w:pPr>
    </w:p>
    <w:p w:rsidR="00C74E9F" w:rsidRPr="00C74E9F" w:rsidRDefault="00C74E9F" w:rsidP="00C74E9F">
      <w:pPr>
        <w:suppressAutoHyphens/>
        <w:spacing w:after="0" w:line="240" w:lineRule="auto"/>
        <w:ind w:firstLine="720"/>
        <w:jc w:val="both"/>
        <w:rPr>
          <w:rFonts w:ascii="Tahoma" w:eastAsia="Times New Roman" w:hAnsi="Tahoma" w:cs="Tahoma"/>
          <w:iCs/>
          <w:sz w:val="24"/>
          <w:szCs w:val="24"/>
          <w:lang w:val="ro-RO" w:eastAsia="en-US"/>
        </w:rPr>
      </w:pPr>
    </w:p>
    <w:p w:rsidR="00C74E9F" w:rsidRPr="00C74E9F" w:rsidRDefault="00C74E9F" w:rsidP="00C74E9F">
      <w:pPr>
        <w:suppressAutoHyphens/>
        <w:spacing w:after="0" w:line="240" w:lineRule="auto"/>
        <w:ind w:firstLine="720"/>
        <w:jc w:val="both"/>
        <w:rPr>
          <w:rFonts w:ascii="Tahoma" w:eastAsia="Calibri" w:hAnsi="Tahoma" w:cs="Tahoma"/>
          <w:lang w:eastAsia="zh-CN"/>
        </w:rPr>
      </w:pPr>
      <w:r w:rsidRPr="00C74E9F">
        <w:rPr>
          <w:rFonts w:ascii="Tahoma" w:eastAsia="Times New Roman" w:hAnsi="Tahoma" w:cs="Tahoma"/>
          <w:iCs/>
          <w:sz w:val="24"/>
          <w:szCs w:val="24"/>
          <w:lang w:val="ro-RO" w:eastAsia="en-US"/>
        </w:rPr>
        <w:t xml:space="preserve">Cu consideratie, </w:t>
      </w:r>
    </w:p>
    <w:p w:rsidR="00C74E9F" w:rsidRPr="00C74E9F" w:rsidRDefault="00C74E9F" w:rsidP="00C74E9F">
      <w:pPr>
        <w:suppressAutoHyphens/>
        <w:spacing w:after="0" w:line="240" w:lineRule="auto"/>
        <w:ind w:left="4320" w:firstLine="720"/>
        <w:jc w:val="center"/>
        <w:rPr>
          <w:rFonts w:ascii="Tahoma" w:eastAsia="Times New Roman" w:hAnsi="Tahoma" w:cs="Tahoma"/>
          <w:iCs/>
          <w:sz w:val="24"/>
          <w:szCs w:val="24"/>
          <w:lang w:val="ro-RO" w:eastAsia="en-US"/>
        </w:rPr>
      </w:pPr>
    </w:p>
    <w:p w:rsidR="00C74E9F" w:rsidRPr="00C74E9F" w:rsidRDefault="00C74E9F" w:rsidP="00C74E9F">
      <w:pPr>
        <w:suppressAutoHyphens/>
        <w:spacing w:after="0" w:line="240" w:lineRule="auto"/>
        <w:ind w:left="4320" w:firstLine="720"/>
        <w:jc w:val="center"/>
        <w:rPr>
          <w:rFonts w:ascii="Tahoma" w:eastAsia="Calibri" w:hAnsi="Tahoma" w:cs="Tahoma"/>
          <w:lang w:eastAsia="zh-CN"/>
        </w:rPr>
      </w:pPr>
      <w:r w:rsidRPr="00C74E9F">
        <w:rPr>
          <w:rFonts w:ascii="Tahoma" w:eastAsia="Times New Roman" w:hAnsi="Tahoma" w:cs="Tahoma"/>
          <w:sz w:val="24"/>
          <w:szCs w:val="24"/>
          <w:lang w:val="ro-RO" w:eastAsia="en-US"/>
        </w:rPr>
        <w:t>…(denumire ofertant)….</w:t>
      </w:r>
    </w:p>
    <w:p w:rsidR="00C74E9F" w:rsidRPr="00C74E9F" w:rsidRDefault="00C74E9F" w:rsidP="00C74E9F">
      <w:pPr>
        <w:suppressAutoHyphens/>
        <w:spacing w:after="0" w:line="240" w:lineRule="auto"/>
        <w:ind w:left="4320" w:firstLine="720"/>
        <w:jc w:val="center"/>
        <w:rPr>
          <w:rFonts w:ascii="Tahoma" w:eastAsia="Calibri" w:hAnsi="Tahoma" w:cs="Tahoma"/>
          <w:lang w:eastAsia="zh-CN"/>
        </w:rPr>
      </w:pPr>
      <w:r w:rsidRPr="00C74E9F">
        <w:rPr>
          <w:rFonts w:ascii="Tahoma" w:eastAsia="Times New Roman" w:hAnsi="Tahoma" w:cs="Tahoma"/>
          <w:sz w:val="24"/>
          <w:szCs w:val="24"/>
          <w:lang w:val="ro-RO" w:eastAsia="en-US"/>
        </w:rPr>
        <w:t>…</w:t>
      </w:r>
      <w:r w:rsidRPr="00C74E9F">
        <w:rPr>
          <w:rFonts w:ascii="Tahoma" w:eastAsia="Tahoma" w:hAnsi="Tahoma" w:cs="Tahoma"/>
          <w:sz w:val="24"/>
          <w:szCs w:val="24"/>
          <w:lang w:val="ro-RO" w:eastAsia="en-US"/>
        </w:rPr>
        <w:t xml:space="preserve"> </w:t>
      </w:r>
      <w:r w:rsidRPr="00C74E9F">
        <w:rPr>
          <w:rFonts w:ascii="Tahoma" w:eastAsia="Times New Roman" w:hAnsi="Tahoma" w:cs="Tahoma"/>
          <w:sz w:val="24"/>
          <w:szCs w:val="24"/>
          <w:lang w:val="ro-RO" w:eastAsia="en-US"/>
        </w:rPr>
        <w:t>(adresa ofertant)…</w:t>
      </w:r>
    </w:p>
    <w:p w:rsidR="00C74E9F" w:rsidRPr="00C74E9F" w:rsidRDefault="00C74E9F" w:rsidP="00C74E9F">
      <w:pPr>
        <w:suppressAutoHyphens/>
        <w:spacing w:after="0" w:line="240" w:lineRule="auto"/>
        <w:ind w:left="4320" w:firstLine="720"/>
        <w:jc w:val="center"/>
        <w:rPr>
          <w:rFonts w:ascii="Tahoma" w:eastAsia="Calibri" w:hAnsi="Tahoma" w:cs="Tahoma"/>
          <w:lang w:eastAsia="zh-CN"/>
        </w:rPr>
      </w:pPr>
      <w:r w:rsidRPr="00C74E9F">
        <w:rPr>
          <w:rFonts w:ascii="Tahoma" w:eastAsia="Times New Roman" w:hAnsi="Tahoma" w:cs="Tahoma"/>
          <w:sz w:val="24"/>
          <w:szCs w:val="24"/>
          <w:lang w:val="ro-RO" w:eastAsia="en-US"/>
        </w:rPr>
        <w:t>…</w:t>
      </w:r>
      <w:r w:rsidRPr="00C74E9F">
        <w:rPr>
          <w:rFonts w:ascii="Tahoma" w:eastAsia="Tahoma" w:hAnsi="Tahoma" w:cs="Tahoma"/>
          <w:sz w:val="24"/>
          <w:szCs w:val="24"/>
          <w:lang w:val="ro-RO" w:eastAsia="en-US"/>
        </w:rPr>
        <w:t xml:space="preserve"> </w:t>
      </w:r>
      <w:r w:rsidRPr="00C74E9F">
        <w:rPr>
          <w:rFonts w:ascii="Tahoma" w:eastAsia="Times New Roman" w:hAnsi="Tahoma" w:cs="Tahoma"/>
          <w:sz w:val="24"/>
          <w:szCs w:val="24"/>
          <w:lang w:val="ro-RO" w:eastAsia="en-US"/>
        </w:rPr>
        <w:t>(semnatura autorizata ofertant)…</w:t>
      </w:r>
    </w:p>
    <w:p w:rsidR="00C74E9F" w:rsidRPr="00C74E9F" w:rsidRDefault="00C74E9F" w:rsidP="00C74E9F">
      <w:pPr>
        <w:suppressAutoHyphens/>
        <w:spacing w:after="0" w:line="240" w:lineRule="auto"/>
        <w:ind w:left="5040" w:firstLine="720"/>
        <w:jc w:val="center"/>
        <w:rPr>
          <w:rFonts w:ascii="Tahoma" w:eastAsia="Times New Roman" w:hAnsi="Tahoma" w:cs="Tahoma"/>
          <w:sz w:val="24"/>
          <w:szCs w:val="24"/>
          <w:lang w:val="ro-RO" w:eastAsia="en-US"/>
        </w:rPr>
      </w:pPr>
    </w:p>
    <w:p w:rsidR="00C74E9F" w:rsidRPr="00C74E9F" w:rsidRDefault="00C74E9F" w:rsidP="00C74E9F">
      <w:pPr>
        <w:suppressAutoHyphens/>
        <w:spacing w:after="0" w:line="240" w:lineRule="auto"/>
        <w:ind w:left="5040" w:firstLine="720"/>
        <w:jc w:val="center"/>
        <w:rPr>
          <w:rFonts w:ascii="Tahoma" w:eastAsia="Times New Roman" w:hAnsi="Tahoma" w:cs="Tahoma"/>
          <w:sz w:val="24"/>
          <w:szCs w:val="24"/>
          <w:lang w:val="ro-RO" w:eastAsia="en-US"/>
        </w:rPr>
      </w:pPr>
    </w:p>
    <w:p w:rsidR="00C74E9F" w:rsidRPr="00C74E9F" w:rsidRDefault="00C74E9F" w:rsidP="00C74E9F">
      <w:pPr>
        <w:suppressAutoHyphens/>
        <w:spacing w:after="0" w:line="240" w:lineRule="auto"/>
        <w:ind w:left="5040" w:firstLine="720"/>
        <w:jc w:val="center"/>
        <w:rPr>
          <w:rFonts w:ascii="Tahoma" w:eastAsia="Times New Roman" w:hAnsi="Tahoma" w:cs="Tahoma"/>
          <w:sz w:val="24"/>
          <w:szCs w:val="24"/>
          <w:lang w:val="ro-RO" w:eastAsia="en-US"/>
        </w:rPr>
      </w:pPr>
      <w:r w:rsidRPr="00C74E9F">
        <w:rPr>
          <w:rFonts w:ascii="Tahoma" w:eastAsia="Times New Roman" w:hAnsi="Tahoma" w:cs="Tahoma"/>
          <w:sz w:val="24"/>
          <w:szCs w:val="24"/>
          <w:lang w:val="ro-RO" w:eastAsia="en-US"/>
        </w:rPr>
        <w:br w:type="page"/>
      </w:r>
    </w:p>
    <w:p w:rsidR="00C74E9F" w:rsidRPr="00C74E9F" w:rsidRDefault="00C74E9F" w:rsidP="00C74E9F">
      <w:pPr>
        <w:suppressAutoHyphens/>
        <w:spacing w:after="0" w:line="240" w:lineRule="auto"/>
        <w:ind w:left="5040" w:firstLine="720"/>
        <w:jc w:val="center"/>
        <w:rPr>
          <w:rFonts w:ascii="Tahoma" w:eastAsia="Times New Roman" w:hAnsi="Tahoma" w:cs="Tahoma"/>
          <w:sz w:val="24"/>
          <w:szCs w:val="24"/>
          <w:lang w:val="ro-RO" w:eastAsia="en-US"/>
        </w:rPr>
      </w:pPr>
    </w:p>
    <w:p w:rsidR="00C74E9F" w:rsidRPr="00C74E9F" w:rsidRDefault="00C74E9F" w:rsidP="00C74E9F">
      <w:pPr>
        <w:keepNext/>
        <w:suppressAutoHyphens/>
        <w:spacing w:before="120" w:after="120" w:line="276" w:lineRule="auto"/>
        <w:jc w:val="right"/>
        <w:outlineLvl w:val="0"/>
        <w:rPr>
          <w:rFonts w:ascii="Tahoma" w:eastAsia="Calibri" w:hAnsi="Tahoma" w:cs="Tahoma"/>
          <w:lang w:eastAsia="zh-CN"/>
        </w:rPr>
      </w:pPr>
      <w:r w:rsidRPr="00C74E9F">
        <w:rPr>
          <w:rFonts w:ascii="Tahoma" w:eastAsia="Calibri" w:hAnsi="Tahoma" w:cs="Tahoma"/>
          <w:b/>
          <w:sz w:val="24"/>
          <w:szCs w:val="24"/>
          <w:lang w:eastAsia="zh-CN"/>
        </w:rPr>
        <w:t>Formular nr. 7</w:t>
      </w:r>
    </w:p>
    <w:p w:rsidR="00C74E9F" w:rsidRPr="00C74E9F" w:rsidRDefault="00C74E9F" w:rsidP="00C74E9F">
      <w:pPr>
        <w:keepNext/>
        <w:suppressAutoHyphens/>
        <w:spacing w:before="120" w:after="120" w:line="276" w:lineRule="auto"/>
        <w:jc w:val="center"/>
        <w:outlineLvl w:val="0"/>
        <w:rPr>
          <w:rFonts w:ascii="Tahoma" w:eastAsia="Calibri" w:hAnsi="Tahoma" w:cs="Tahoma"/>
          <w:lang w:eastAsia="zh-CN"/>
        </w:rPr>
      </w:pPr>
      <w:r w:rsidRPr="00C74E9F">
        <w:rPr>
          <w:rFonts w:ascii="Tahoma" w:eastAsia="Calibri" w:hAnsi="Tahoma" w:cs="Tahoma"/>
          <w:b/>
          <w:sz w:val="24"/>
          <w:szCs w:val="24"/>
          <w:lang w:eastAsia="zh-CN"/>
        </w:rPr>
        <w:t>Contract de lucrări</w:t>
      </w:r>
    </w:p>
    <w:p w:rsidR="00C74E9F" w:rsidRPr="00C74E9F" w:rsidRDefault="00C74E9F" w:rsidP="00C74E9F">
      <w:pPr>
        <w:keepNext/>
        <w:suppressAutoHyphens/>
        <w:spacing w:before="120" w:after="120" w:line="276" w:lineRule="auto"/>
        <w:jc w:val="center"/>
        <w:outlineLvl w:val="0"/>
        <w:rPr>
          <w:rFonts w:ascii="Tahoma" w:eastAsia="Calibri" w:hAnsi="Tahoma" w:cs="Tahoma"/>
          <w:lang w:eastAsia="zh-CN"/>
        </w:rPr>
      </w:pPr>
      <w:r w:rsidRPr="00C74E9F">
        <w:rPr>
          <w:rFonts w:ascii="Tahoma" w:eastAsia="Calibri" w:hAnsi="Tahoma" w:cs="Tahoma"/>
          <w:b/>
          <w:sz w:val="24"/>
          <w:szCs w:val="24"/>
          <w:lang w:eastAsia="zh-CN"/>
        </w:rPr>
        <w:t>nr.______________data_______________</w:t>
      </w:r>
    </w:p>
    <w:p w:rsidR="00C74E9F" w:rsidRPr="00C74E9F" w:rsidRDefault="00C74E9F" w:rsidP="00C74E9F">
      <w:pPr>
        <w:keepNext/>
        <w:suppressAutoHyphens/>
        <w:spacing w:before="120" w:after="120" w:line="276" w:lineRule="auto"/>
        <w:jc w:val="both"/>
        <w:outlineLvl w:val="0"/>
        <w:rPr>
          <w:rFonts w:ascii="Tahoma" w:eastAsia="Calibri" w:hAnsi="Tahoma" w:cs="Tahoma"/>
          <w:b/>
          <w:sz w:val="24"/>
          <w:szCs w:val="24"/>
          <w:lang w:eastAsia="zh-CN"/>
        </w:rPr>
      </w:pPr>
    </w:p>
    <w:p w:rsidR="00C74E9F" w:rsidRPr="00C74E9F" w:rsidRDefault="00C74E9F" w:rsidP="00C74E9F">
      <w:pPr>
        <w:keepNext/>
        <w:suppressAutoHyphens/>
        <w:spacing w:before="120" w:after="120" w:line="276" w:lineRule="auto"/>
        <w:jc w:val="both"/>
        <w:outlineLvl w:val="0"/>
        <w:rPr>
          <w:rFonts w:ascii="Tahoma" w:eastAsia="Calibri" w:hAnsi="Tahoma" w:cs="Tahoma"/>
          <w:lang w:eastAsia="zh-CN"/>
        </w:rPr>
      </w:pPr>
      <w:r w:rsidRPr="00C74E9F">
        <w:rPr>
          <w:rFonts w:ascii="Tahoma" w:eastAsia="Calibri" w:hAnsi="Tahoma" w:cs="Tahoma"/>
          <w:sz w:val="24"/>
          <w:szCs w:val="24"/>
          <w:lang w:eastAsia="zh-CN"/>
        </w:rPr>
        <w:t>1. Părţile contractante</w:t>
      </w:r>
    </w:p>
    <w:p w:rsidR="00C74E9F" w:rsidRPr="00C74E9F" w:rsidRDefault="00C74E9F" w:rsidP="00C74E9F">
      <w:pPr>
        <w:keepNext/>
        <w:suppressAutoHyphens/>
        <w:spacing w:before="120" w:after="120" w:line="276" w:lineRule="auto"/>
        <w:jc w:val="both"/>
        <w:outlineLvl w:val="0"/>
        <w:rPr>
          <w:rFonts w:ascii="Tahoma" w:eastAsia="Calibri" w:hAnsi="Tahoma" w:cs="Tahoma"/>
          <w:lang w:eastAsia="zh-CN"/>
        </w:rPr>
      </w:pPr>
      <w:r w:rsidRPr="00C74E9F">
        <w:rPr>
          <w:rFonts w:ascii="Tahoma" w:eastAsia="Calibri" w:hAnsi="Tahoma" w:cs="Tahoma"/>
          <w:sz w:val="24"/>
          <w:szCs w:val="24"/>
          <w:lang w:eastAsia="zh-CN"/>
        </w:rPr>
        <w:t>În temeiul Legii 98/2016 privind achizițiile publice, s-</w:t>
      </w:r>
      <w:proofErr w:type="gramStart"/>
      <w:r w:rsidRPr="00C74E9F">
        <w:rPr>
          <w:rFonts w:ascii="Tahoma" w:eastAsia="Calibri" w:hAnsi="Tahoma" w:cs="Tahoma"/>
          <w:sz w:val="24"/>
          <w:szCs w:val="24"/>
          <w:lang w:eastAsia="zh-CN"/>
        </w:rPr>
        <w:t>a</w:t>
      </w:r>
      <w:proofErr w:type="gramEnd"/>
      <w:r w:rsidRPr="00C74E9F">
        <w:rPr>
          <w:rFonts w:ascii="Tahoma" w:eastAsia="Calibri" w:hAnsi="Tahoma" w:cs="Tahoma"/>
          <w:sz w:val="24"/>
          <w:szCs w:val="24"/>
          <w:lang w:eastAsia="zh-CN"/>
        </w:rPr>
        <w:t xml:space="preserve"> încheiat prezentul contract de lucrări, </w:t>
      </w:r>
    </w:p>
    <w:p w:rsidR="00C74E9F" w:rsidRPr="00C74E9F" w:rsidRDefault="00C74E9F" w:rsidP="00C74E9F">
      <w:pPr>
        <w:keepNext/>
        <w:suppressAutoHyphens/>
        <w:spacing w:before="120" w:after="120" w:line="276" w:lineRule="auto"/>
        <w:jc w:val="both"/>
        <w:outlineLvl w:val="0"/>
        <w:rPr>
          <w:rFonts w:ascii="Tahoma" w:eastAsia="Calibri" w:hAnsi="Tahoma" w:cs="Tahoma"/>
          <w:lang w:eastAsia="zh-CN"/>
        </w:rPr>
      </w:pPr>
      <w:proofErr w:type="gramStart"/>
      <w:r w:rsidRPr="00C74E9F">
        <w:rPr>
          <w:rFonts w:ascii="Tahoma" w:eastAsia="Calibri" w:hAnsi="Tahoma" w:cs="Tahoma"/>
          <w:sz w:val="24"/>
          <w:szCs w:val="24"/>
          <w:lang w:eastAsia="zh-CN"/>
        </w:rPr>
        <w:t>între</w:t>
      </w:r>
      <w:proofErr w:type="gramEnd"/>
    </w:p>
    <w:p w:rsidR="00C74E9F" w:rsidRPr="00C74E9F" w:rsidRDefault="00C74E9F" w:rsidP="00C74E9F">
      <w:pPr>
        <w:keepNext/>
        <w:suppressAutoHyphens/>
        <w:spacing w:before="120" w:after="120" w:line="276" w:lineRule="auto"/>
        <w:jc w:val="both"/>
        <w:outlineLvl w:val="0"/>
        <w:rPr>
          <w:rFonts w:ascii="Tahoma" w:eastAsia="Calibri" w:hAnsi="Tahoma" w:cs="Tahoma"/>
          <w:lang w:eastAsia="zh-CN"/>
        </w:rPr>
      </w:pPr>
      <w:r w:rsidRPr="00C74E9F">
        <w:rPr>
          <w:rFonts w:ascii="Tahoma" w:eastAsia="Calibri" w:hAnsi="Tahoma" w:cs="Tahoma"/>
          <w:b/>
          <w:i/>
          <w:sz w:val="24"/>
          <w:szCs w:val="24"/>
          <w:lang w:val="fr-FR" w:eastAsia="zh-CN"/>
        </w:rPr>
        <w:t xml:space="preserve">COMUNA TIHA </w:t>
      </w:r>
      <w:proofErr w:type="gramStart"/>
      <w:r w:rsidRPr="00C74E9F">
        <w:rPr>
          <w:rFonts w:ascii="Tahoma" w:eastAsia="Calibri" w:hAnsi="Tahoma" w:cs="Tahoma"/>
          <w:b/>
          <w:i/>
          <w:sz w:val="24"/>
          <w:szCs w:val="24"/>
          <w:lang w:val="fr-FR" w:eastAsia="zh-CN"/>
        </w:rPr>
        <w:t>BÂRGĂULUI</w:t>
      </w:r>
      <w:r w:rsidRPr="00C74E9F">
        <w:rPr>
          <w:rFonts w:ascii="Tahoma" w:eastAsia="Calibri" w:hAnsi="Tahoma" w:cs="Tahoma"/>
          <w:b/>
          <w:sz w:val="24"/>
          <w:szCs w:val="24"/>
          <w:lang w:val="es-ES" w:eastAsia="zh-CN"/>
        </w:rPr>
        <w:t xml:space="preserve">,  </w:t>
      </w:r>
      <w:r w:rsidRPr="00C74E9F">
        <w:rPr>
          <w:rFonts w:ascii="Tahoma" w:eastAsia="Calibri" w:hAnsi="Tahoma" w:cs="Tahoma"/>
          <w:sz w:val="24"/>
          <w:szCs w:val="24"/>
          <w:lang w:val="es-ES" w:eastAsia="zh-CN"/>
        </w:rPr>
        <w:t>cu</w:t>
      </w:r>
      <w:proofErr w:type="gramEnd"/>
      <w:r w:rsidRPr="00C74E9F">
        <w:rPr>
          <w:rFonts w:ascii="Tahoma" w:eastAsia="Calibri" w:hAnsi="Tahoma" w:cs="Tahoma"/>
          <w:sz w:val="24"/>
          <w:szCs w:val="24"/>
          <w:lang w:val="es-ES" w:eastAsia="zh-CN"/>
        </w:rPr>
        <w:t xml:space="preserve"> sediul Loc. Tiha Bargaului, str. Principala, nr.452, judetul Bistrita-Nasaud, Romania, cod fiscal 4427102, tel</w:t>
      </w:r>
      <w:r w:rsidRPr="00C74E9F">
        <w:rPr>
          <w:rFonts w:ascii="Tahoma" w:eastAsia="Calibri" w:hAnsi="Tahoma" w:cs="Tahoma"/>
          <w:color w:val="000000"/>
          <w:sz w:val="24"/>
          <w:szCs w:val="24"/>
          <w:shd w:val="clear" w:color="auto" w:fill="FFFFFF"/>
          <w:lang w:eastAsia="zh-CN"/>
        </w:rPr>
        <w:t xml:space="preserve"> / fax</w:t>
      </w:r>
      <w:r w:rsidRPr="00C74E9F">
        <w:rPr>
          <w:rFonts w:ascii="Tahoma" w:eastAsia="Calibri" w:hAnsi="Tahoma" w:cs="Tahoma"/>
          <w:sz w:val="24"/>
          <w:szCs w:val="24"/>
          <w:lang w:val="es-ES" w:eastAsia="zh-CN"/>
        </w:rPr>
        <w:t xml:space="preserve">: </w:t>
      </w:r>
      <w:r w:rsidRPr="00C74E9F">
        <w:rPr>
          <w:rFonts w:ascii="Tahoma" w:eastAsia="Calibri" w:hAnsi="Tahoma" w:cs="Tahoma"/>
          <w:color w:val="000000"/>
          <w:sz w:val="24"/>
          <w:szCs w:val="24"/>
          <w:shd w:val="clear" w:color="auto" w:fill="FFFFFF"/>
          <w:lang w:eastAsia="zh-CN"/>
        </w:rPr>
        <w:t xml:space="preserve">0263.265.654, </w:t>
      </w:r>
      <w:r w:rsidRPr="00C74E9F">
        <w:rPr>
          <w:rFonts w:ascii="Tahoma" w:eastAsia="Calibri" w:hAnsi="Tahoma" w:cs="Tahoma"/>
          <w:sz w:val="24"/>
          <w:szCs w:val="24"/>
          <w:lang w:val="es-ES" w:eastAsia="zh-CN"/>
        </w:rPr>
        <w:t xml:space="preserve">cont trezorerie </w:t>
      </w:r>
      <w:r w:rsidR="00A1402C" w:rsidRPr="0051170C">
        <w:rPr>
          <w:rFonts w:ascii="Tahoma" w:eastAsia="Calibri" w:hAnsi="Tahoma" w:cs="Tahoma"/>
          <w:sz w:val="24"/>
          <w:szCs w:val="24"/>
          <w:lang w:val="ro-RO"/>
        </w:rPr>
        <w:t>RO09TREZ24A510103200130X</w:t>
      </w:r>
      <w:r w:rsidRPr="00C74E9F">
        <w:rPr>
          <w:rFonts w:ascii="Tahoma" w:eastAsia="Calibri" w:hAnsi="Tahoma" w:cs="Tahoma"/>
          <w:bCs/>
          <w:color w:val="FF0000"/>
          <w:sz w:val="24"/>
          <w:szCs w:val="24"/>
          <w:lang w:val="ro-RO" w:eastAsia="zh-CN"/>
        </w:rPr>
        <w:t>,</w:t>
      </w:r>
      <w:r w:rsidRPr="00C74E9F">
        <w:rPr>
          <w:rFonts w:ascii="Tahoma" w:eastAsia="Calibri" w:hAnsi="Tahoma" w:cs="Tahoma"/>
          <w:sz w:val="24"/>
          <w:szCs w:val="24"/>
          <w:lang w:val="es-ES" w:eastAsia="zh-CN"/>
        </w:rPr>
        <w:t xml:space="preserve"> deschis la trezoreria Bistrita reprezentată prin SUT VASILE, funcţia Primar, </w:t>
      </w:r>
      <w:r w:rsidRPr="00C74E9F">
        <w:rPr>
          <w:rFonts w:ascii="Tahoma" w:eastAsia="Calibri" w:hAnsi="Tahoma" w:cs="Tahoma"/>
          <w:sz w:val="24"/>
          <w:szCs w:val="24"/>
          <w:lang w:val="fr-FR" w:eastAsia="zh-CN"/>
        </w:rPr>
        <w:t xml:space="preserve">în calitate de </w:t>
      </w:r>
      <w:r w:rsidRPr="00C74E9F">
        <w:rPr>
          <w:rFonts w:ascii="Tahoma" w:eastAsia="Calibri" w:hAnsi="Tahoma" w:cs="Tahoma"/>
          <w:b/>
          <w:sz w:val="24"/>
          <w:szCs w:val="24"/>
          <w:lang w:val="fr-FR" w:eastAsia="zh-CN"/>
        </w:rPr>
        <w:t>achizitor</w:t>
      </w:r>
      <w:r w:rsidRPr="00C74E9F">
        <w:rPr>
          <w:rFonts w:ascii="Tahoma" w:eastAsia="Calibri" w:hAnsi="Tahoma" w:cs="Tahoma"/>
          <w:sz w:val="24"/>
          <w:szCs w:val="24"/>
          <w:lang w:val="ro-RO" w:eastAsia="zh-CN"/>
        </w:rPr>
        <w:t>, pe de o parte</w:t>
      </w:r>
    </w:p>
    <w:p w:rsidR="00C74E9F" w:rsidRPr="00C74E9F" w:rsidRDefault="00C74E9F" w:rsidP="00C74E9F">
      <w:pPr>
        <w:suppressAutoHyphens/>
        <w:overflowPunct w:val="0"/>
        <w:autoSpaceDE w:val="0"/>
        <w:spacing w:after="0" w:line="240" w:lineRule="auto"/>
        <w:ind w:firstLine="900"/>
        <w:jc w:val="both"/>
        <w:textAlignment w:val="baseline"/>
        <w:rPr>
          <w:rFonts w:ascii="Tahoma" w:eastAsia="Calibri" w:hAnsi="Tahoma" w:cs="Tahoma"/>
          <w:lang w:eastAsia="zh-CN"/>
        </w:rPr>
      </w:pPr>
      <w:proofErr w:type="gramStart"/>
      <w:r w:rsidRPr="00C74E9F">
        <w:rPr>
          <w:rFonts w:ascii="Tahoma" w:eastAsia="Times New Roman" w:hAnsi="Tahoma" w:cs="Tahoma"/>
          <w:b/>
          <w:sz w:val="24"/>
          <w:szCs w:val="24"/>
          <w:lang w:eastAsia="zh-CN"/>
        </w:rPr>
        <w:t>şi</w:t>
      </w:r>
      <w:proofErr w:type="gramEnd"/>
      <w:r w:rsidRPr="00C74E9F">
        <w:rPr>
          <w:rFonts w:ascii="Tahoma" w:eastAsia="Times New Roman" w:hAnsi="Tahoma" w:cs="Tahoma"/>
          <w:b/>
          <w:sz w:val="24"/>
          <w:szCs w:val="24"/>
          <w:lang w:eastAsia="zh-CN"/>
        </w:rPr>
        <w:t xml:space="preserve"> </w:t>
      </w:r>
    </w:p>
    <w:p w:rsidR="00C74E9F" w:rsidRPr="00C74E9F" w:rsidRDefault="00C74E9F" w:rsidP="00C74E9F">
      <w:pPr>
        <w:suppressAutoHyphens/>
        <w:overflowPunct w:val="0"/>
        <w:autoSpaceDE w:val="0"/>
        <w:spacing w:after="0" w:line="240" w:lineRule="auto"/>
        <w:ind w:firstLine="900"/>
        <w:jc w:val="both"/>
        <w:textAlignment w:val="baseline"/>
        <w:rPr>
          <w:rFonts w:ascii="Tahoma" w:eastAsia="Times New Roman" w:hAnsi="Tahoma" w:cs="Tahoma"/>
          <w:b/>
          <w:sz w:val="24"/>
          <w:szCs w:val="24"/>
          <w:lang w:eastAsia="zh-CN"/>
        </w:rPr>
      </w:pPr>
    </w:p>
    <w:p w:rsidR="00C74E9F" w:rsidRPr="00C74E9F" w:rsidRDefault="00C74E9F" w:rsidP="00C74E9F">
      <w:pPr>
        <w:suppressAutoHyphens/>
        <w:overflowPunct w:val="0"/>
        <w:autoSpaceDE w:val="0"/>
        <w:spacing w:after="0" w:line="240" w:lineRule="auto"/>
        <w:jc w:val="both"/>
        <w:textAlignment w:val="baseline"/>
        <w:rPr>
          <w:rFonts w:ascii="Tahoma" w:eastAsia="Calibri" w:hAnsi="Tahoma" w:cs="Tahoma"/>
          <w:lang w:eastAsia="zh-CN"/>
        </w:rPr>
      </w:pPr>
      <w:r w:rsidRPr="00C74E9F">
        <w:rPr>
          <w:rFonts w:ascii="Tahoma" w:eastAsia="Calibri" w:hAnsi="Tahoma" w:cs="Tahoma"/>
          <w:color w:val="000000"/>
          <w:sz w:val="24"/>
          <w:szCs w:val="24"/>
          <w:lang w:val="es-ES" w:eastAsia="zh-CN"/>
        </w:rPr>
        <w:t>…………………………………..</w:t>
      </w:r>
      <w:r w:rsidRPr="00C74E9F">
        <w:rPr>
          <w:rFonts w:ascii="Tahoma" w:eastAsia="Tahoma" w:hAnsi="Tahoma" w:cs="Tahoma"/>
          <w:b/>
          <w:sz w:val="24"/>
          <w:szCs w:val="24"/>
          <w:lang w:eastAsia="zh-CN"/>
        </w:rPr>
        <w:t xml:space="preserve"> </w:t>
      </w:r>
      <w:r w:rsidRPr="00C74E9F">
        <w:rPr>
          <w:rFonts w:ascii="Tahoma" w:eastAsia="Times New Roman" w:hAnsi="Tahoma" w:cs="Tahoma"/>
          <w:sz w:val="24"/>
          <w:szCs w:val="24"/>
          <w:lang w:eastAsia="zh-CN"/>
        </w:rPr>
        <w:t>adresă</w:t>
      </w:r>
      <w:r w:rsidRPr="00C74E9F">
        <w:rPr>
          <w:rFonts w:ascii="Tahoma" w:eastAsia="Calibri" w:hAnsi="Tahoma" w:cs="Tahoma"/>
          <w:color w:val="000000"/>
          <w:sz w:val="24"/>
          <w:szCs w:val="24"/>
          <w:lang w:val="es-ES" w:eastAsia="zh-CN"/>
        </w:rPr>
        <w:t>…………………………………..</w:t>
      </w:r>
      <w:r w:rsidRPr="00C74E9F">
        <w:rPr>
          <w:rFonts w:ascii="Tahoma" w:eastAsia="Times New Roman" w:hAnsi="Tahoma" w:cs="Tahoma"/>
          <w:sz w:val="24"/>
          <w:szCs w:val="24"/>
          <w:lang w:eastAsia="zh-CN"/>
        </w:rPr>
        <w:t>, telefon/fax</w:t>
      </w:r>
      <w:r w:rsidRPr="00C74E9F">
        <w:rPr>
          <w:rFonts w:ascii="Tahoma" w:eastAsia="Calibri" w:hAnsi="Tahoma" w:cs="Tahoma"/>
          <w:color w:val="000000"/>
          <w:sz w:val="24"/>
          <w:szCs w:val="24"/>
          <w:lang w:val="es-ES" w:eastAsia="zh-CN"/>
        </w:rPr>
        <w:t xml:space="preserve">………………..……………, </w:t>
      </w:r>
      <w:r w:rsidRPr="00C74E9F">
        <w:rPr>
          <w:rFonts w:ascii="Tahoma" w:eastAsia="Times New Roman" w:hAnsi="Tahoma" w:cs="Tahoma"/>
          <w:sz w:val="24"/>
          <w:szCs w:val="24"/>
          <w:lang w:eastAsia="zh-CN"/>
        </w:rPr>
        <w:t xml:space="preserve">E-mail: </w:t>
      </w:r>
      <w:r w:rsidRPr="00C74E9F">
        <w:rPr>
          <w:rFonts w:ascii="Tahoma" w:eastAsia="Calibri" w:hAnsi="Tahoma" w:cs="Tahoma"/>
          <w:color w:val="000000"/>
          <w:sz w:val="24"/>
          <w:szCs w:val="24"/>
          <w:lang w:val="es-ES" w:eastAsia="zh-CN"/>
        </w:rPr>
        <w:t>…………………………………,</w:t>
      </w:r>
      <w:r w:rsidRPr="00C74E9F">
        <w:rPr>
          <w:rFonts w:ascii="Tahoma" w:eastAsia="Times New Roman" w:hAnsi="Tahoma" w:cs="Tahoma"/>
          <w:sz w:val="24"/>
          <w:szCs w:val="24"/>
          <w:lang w:eastAsia="zh-CN"/>
        </w:rPr>
        <w:t xml:space="preserve">număr de înmatriculare  </w:t>
      </w:r>
      <w:r w:rsidRPr="00C74E9F">
        <w:rPr>
          <w:rFonts w:ascii="Tahoma" w:eastAsia="Calibri" w:hAnsi="Tahoma" w:cs="Tahoma"/>
          <w:color w:val="000000"/>
          <w:sz w:val="24"/>
          <w:szCs w:val="24"/>
          <w:lang w:val="es-ES" w:eastAsia="zh-CN"/>
        </w:rPr>
        <w:t>…………………………</w:t>
      </w:r>
      <w:r w:rsidRPr="00C74E9F">
        <w:rPr>
          <w:rFonts w:ascii="Tahoma" w:eastAsia="Times New Roman" w:hAnsi="Tahoma" w:cs="Tahoma"/>
          <w:sz w:val="24"/>
          <w:szCs w:val="24"/>
          <w:lang w:eastAsia="zh-CN"/>
        </w:rPr>
        <w:t xml:space="preserve">, cod fiscal </w:t>
      </w:r>
      <w:r w:rsidRPr="00C74E9F">
        <w:rPr>
          <w:rFonts w:ascii="Tahoma" w:eastAsia="Calibri" w:hAnsi="Tahoma" w:cs="Tahoma"/>
          <w:color w:val="000000"/>
          <w:sz w:val="24"/>
          <w:szCs w:val="24"/>
          <w:lang w:val="es-ES" w:eastAsia="zh-CN"/>
        </w:rPr>
        <w:t xml:space="preserve">…………………………, </w:t>
      </w:r>
      <w:r w:rsidRPr="00C74E9F">
        <w:rPr>
          <w:rFonts w:ascii="Tahoma" w:eastAsia="Times New Roman" w:hAnsi="Tahoma" w:cs="Tahoma"/>
          <w:sz w:val="24"/>
          <w:szCs w:val="24"/>
          <w:lang w:eastAsia="zh-CN"/>
        </w:rPr>
        <w:t>cont</w:t>
      </w:r>
      <w:r w:rsidRPr="00C74E9F">
        <w:rPr>
          <w:rFonts w:ascii="Tahoma" w:eastAsia="Calibri" w:hAnsi="Tahoma" w:cs="Tahoma"/>
          <w:color w:val="000000"/>
          <w:sz w:val="24"/>
          <w:szCs w:val="24"/>
          <w:lang w:val="es-ES" w:eastAsia="zh-CN"/>
        </w:rPr>
        <w:t>…………………………………,</w:t>
      </w:r>
      <w:r w:rsidR="0035587B">
        <w:rPr>
          <w:rFonts w:ascii="Tahoma" w:eastAsia="Calibri" w:hAnsi="Tahoma" w:cs="Tahoma"/>
          <w:color w:val="000000"/>
          <w:sz w:val="24"/>
          <w:szCs w:val="24"/>
          <w:lang w:val="es-ES" w:eastAsia="zh-CN"/>
        </w:rPr>
        <w:t xml:space="preserve"> </w:t>
      </w:r>
      <w:r w:rsidRPr="00C74E9F">
        <w:rPr>
          <w:rFonts w:ascii="Tahoma" w:eastAsia="Calibri" w:hAnsi="Tahoma" w:cs="Tahoma"/>
          <w:color w:val="000000"/>
          <w:sz w:val="24"/>
          <w:szCs w:val="24"/>
          <w:lang w:val="es-ES" w:eastAsia="zh-CN"/>
        </w:rPr>
        <w:t>rep</w:t>
      </w:r>
      <w:r w:rsidR="0035587B">
        <w:rPr>
          <w:rFonts w:ascii="Tahoma" w:eastAsia="Times New Roman" w:hAnsi="Tahoma" w:cs="Tahoma"/>
          <w:sz w:val="24"/>
          <w:szCs w:val="24"/>
          <w:lang w:eastAsia="zh-CN"/>
        </w:rPr>
        <w:t xml:space="preserve">rezentată </w:t>
      </w:r>
      <w:r w:rsidRPr="00C74E9F">
        <w:rPr>
          <w:rFonts w:ascii="Tahoma" w:eastAsia="Times New Roman" w:hAnsi="Tahoma" w:cs="Tahoma"/>
          <w:sz w:val="24"/>
          <w:szCs w:val="24"/>
          <w:lang w:eastAsia="zh-CN"/>
        </w:rPr>
        <w:t xml:space="preserve">prin </w:t>
      </w:r>
      <w:r w:rsidR="0035587B">
        <w:rPr>
          <w:rFonts w:ascii="Tahoma" w:eastAsia="Calibri" w:hAnsi="Tahoma" w:cs="Tahoma"/>
          <w:color w:val="000000"/>
          <w:sz w:val="24"/>
          <w:szCs w:val="24"/>
          <w:lang w:val="es-ES" w:eastAsia="zh-CN"/>
        </w:rPr>
        <w:t>…………………</w:t>
      </w:r>
      <w:r w:rsidRPr="00C74E9F">
        <w:rPr>
          <w:rFonts w:ascii="Tahoma" w:eastAsia="Times New Roman" w:hAnsi="Tahoma" w:cs="Tahoma"/>
          <w:sz w:val="24"/>
          <w:szCs w:val="24"/>
          <w:lang w:eastAsia="zh-CN"/>
        </w:rPr>
        <w:t xml:space="preserve">                                    , funcţia </w:t>
      </w:r>
      <w:r w:rsidRPr="00C74E9F">
        <w:rPr>
          <w:rFonts w:ascii="Tahoma" w:eastAsia="Calibri" w:hAnsi="Tahoma" w:cs="Tahoma"/>
          <w:color w:val="000000"/>
          <w:sz w:val="24"/>
          <w:szCs w:val="24"/>
          <w:lang w:val="es-ES" w:eastAsia="zh-CN"/>
        </w:rPr>
        <w:t>…………………………………..</w:t>
      </w:r>
      <w:r w:rsidRPr="00C74E9F">
        <w:rPr>
          <w:rFonts w:ascii="Tahoma" w:eastAsia="Times New Roman" w:hAnsi="Tahoma" w:cs="Tahoma"/>
          <w:sz w:val="24"/>
          <w:szCs w:val="24"/>
          <w:lang w:eastAsia="zh-CN"/>
        </w:rPr>
        <w:t xml:space="preserve"> </w:t>
      </w:r>
      <w:proofErr w:type="gramStart"/>
      <w:r w:rsidRPr="00C74E9F">
        <w:rPr>
          <w:rFonts w:ascii="Tahoma" w:eastAsia="Times New Roman" w:hAnsi="Tahoma" w:cs="Tahoma"/>
          <w:sz w:val="24"/>
          <w:szCs w:val="24"/>
          <w:lang w:eastAsia="zh-CN"/>
        </w:rPr>
        <w:t>în</w:t>
      </w:r>
      <w:proofErr w:type="gramEnd"/>
      <w:r w:rsidRPr="00C74E9F">
        <w:rPr>
          <w:rFonts w:ascii="Tahoma" w:eastAsia="Times New Roman" w:hAnsi="Tahoma" w:cs="Tahoma"/>
          <w:sz w:val="24"/>
          <w:szCs w:val="24"/>
          <w:lang w:eastAsia="zh-CN"/>
        </w:rPr>
        <w:t xml:space="preserve"> calitate de </w:t>
      </w:r>
      <w:r w:rsidRPr="00C74E9F">
        <w:rPr>
          <w:rFonts w:ascii="Tahoma" w:eastAsia="Times New Roman" w:hAnsi="Tahoma" w:cs="Tahoma"/>
          <w:b/>
          <w:sz w:val="24"/>
          <w:szCs w:val="24"/>
          <w:lang w:eastAsia="zh-CN"/>
        </w:rPr>
        <w:t>executant</w:t>
      </w:r>
      <w:r w:rsidRPr="00C74E9F">
        <w:rPr>
          <w:rFonts w:ascii="Tahoma" w:eastAsia="Times New Roman" w:hAnsi="Tahoma" w:cs="Tahoma"/>
          <w:sz w:val="24"/>
          <w:szCs w:val="24"/>
          <w:lang w:eastAsia="zh-CN"/>
        </w:rPr>
        <w:t>, pe de altă parte.</w:t>
      </w:r>
    </w:p>
    <w:p w:rsidR="00C74E9F" w:rsidRPr="00C74E9F" w:rsidRDefault="00C74E9F" w:rsidP="00C74E9F">
      <w:pPr>
        <w:suppressAutoHyphens/>
        <w:overflowPunct w:val="0"/>
        <w:autoSpaceDE w:val="0"/>
        <w:spacing w:after="0" w:line="240" w:lineRule="auto"/>
        <w:jc w:val="both"/>
        <w:textAlignment w:val="baseline"/>
        <w:rPr>
          <w:rFonts w:ascii="Tahoma" w:eastAsia="Times New Roman" w:hAnsi="Tahoma" w:cs="Tahoma"/>
          <w:sz w:val="24"/>
          <w:szCs w:val="24"/>
          <w:lang w:eastAsia="zh-CN"/>
        </w:rPr>
      </w:pP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b/>
          <w:i/>
          <w:sz w:val="24"/>
          <w:szCs w:val="24"/>
          <w:lang w:val="en-US" w:eastAsia="en-US"/>
        </w:rPr>
        <w:t xml:space="preserve">2. Definiţii </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en-US" w:eastAsia="en-US"/>
        </w:rPr>
        <w:t>2.1 - În prezentul contract următorii termeni vor fi interpretaţi astfel:</w:t>
      </w:r>
    </w:p>
    <w:p w:rsidR="00C74E9F" w:rsidRPr="00C74E9F" w:rsidRDefault="00C74E9F" w:rsidP="00C74E9F">
      <w:pPr>
        <w:numPr>
          <w:ilvl w:val="3"/>
          <w:numId w:val="13"/>
        </w:numPr>
        <w:tabs>
          <w:tab w:val="left" w:pos="360"/>
        </w:tabs>
        <w:suppressAutoHyphens/>
        <w:spacing w:after="0" w:line="240" w:lineRule="auto"/>
        <w:jc w:val="both"/>
        <w:rPr>
          <w:rFonts w:ascii="Tahoma" w:eastAsia="Calibri" w:hAnsi="Tahoma" w:cs="Tahoma"/>
          <w:lang w:eastAsia="zh-CN"/>
        </w:rPr>
      </w:pPr>
      <w:r w:rsidRPr="00C74E9F">
        <w:rPr>
          <w:rFonts w:ascii="Tahoma" w:eastAsia="Times New Roman" w:hAnsi="Tahoma" w:cs="Tahoma"/>
          <w:b/>
          <w:i/>
          <w:sz w:val="24"/>
          <w:szCs w:val="24"/>
          <w:lang w:val="en-US" w:eastAsia="en-US"/>
        </w:rPr>
        <w:t>contract</w:t>
      </w:r>
      <w:r w:rsidRPr="00C74E9F">
        <w:rPr>
          <w:rFonts w:ascii="Tahoma" w:eastAsia="Times New Roman" w:hAnsi="Tahoma" w:cs="Tahoma"/>
          <w:sz w:val="24"/>
          <w:szCs w:val="24"/>
          <w:lang w:val="en-US" w:eastAsia="en-US"/>
        </w:rPr>
        <w:t xml:space="preserve"> –prezentul contract şi toate anexele sale;</w:t>
      </w:r>
    </w:p>
    <w:p w:rsidR="00C74E9F" w:rsidRPr="00C74E9F" w:rsidRDefault="00C74E9F" w:rsidP="00C74E9F">
      <w:pPr>
        <w:numPr>
          <w:ilvl w:val="3"/>
          <w:numId w:val="13"/>
        </w:numPr>
        <w:tabs>
          <w:tab w:val="left" w:pos="360"/>
        </w:tabs>
        <w:suppressAutoHyphens/>
        <w:spacing w:after="0" w:line="240" w:lineRule="auto"/>
        <w:jc w:val="both"/>
        <w:rPr>
          <w:rFonts w:ascii="Tahoma" w:eastAsia="Calibri" w:hAnsi="Tahoma" w:cs="Tahoma"/>
          <w:lang w:eastAsia="zh-CN"/>
        </w:rPr>
      </w:pPr>
      <w:r w:rsidRPr="00C74E9F">
        <w:rPr>
          <w:rFonts w:ascii="Tahoma" w:eastAsia="Times New Roman" w:hAnsi="Tahoma" w:cs="Tahoma"/>
          <w:b/>
          <w:i/>
          <w:sz w:val="24"/>
          <w:szCs w:val="24"/>
          <w:lang w:val="en-US" w:eastAsia="en-US"/>
        </w:rPr>
        <w:t>achizitor şi executant</w:t>
      </w:r>
      <w:r w:rsidRPr="00C74E9F">
        <w:rPr>
          <w:rFonts w:ascii="Tahoma" w:eastAsia="Times New Roman" w:hAnsi="Tahoma" w:cs="Tahoma"/>
          <w:sz w:val="24"/>
          <w:szCs w:val="24"/>
          <w:lang w:val="en-US" w:eastAsia="en-US"/>
        </w:rPr>
        <w:t xml:space="preserve"> - părţile contractante, aşa cum sunt acestea numite în prezentul contract;</w:t>
      </w:r>
    </w:p>
    <w:p w:rsidR="00C74E9F" w:rsidRPr="00C74E9F" w:rsidRDefault="00C74E9F" w:rsidP="00C74E9F">
      <w:pPr>
        <w:numPr>
          <w:ilvl w:val="3"/>
          <w:numId w:val="13"/>
        </w:numPr>
        <w:tabs>
          <w:tab w:val="left" w:pos="360"/>
        </w:tabs>
        <w:suppressAutoHyphens/>
        <w:spacing w:after="0" w:line="240" w:lineRule="auto"/>
        <w:jc w:val="both"/>
        <w:rPr>
          <w:rFonts w:ascii="Tahoma" w:eastAsia="Calibri" w:hAnsi="Tahoma" w:cs="Tahoma"/>
          <w:lang w:eastAsia="zh-CN"/>
        </w:rPr>
      </w:pPr>
      <w:r w:rsidRPr="00C74E9F">
        <w:rPr>
          <w:rFonts w:ascii="Tahoma" w:eastAsia="Times New Roman" w:hAnsi="Tahoma" w:cs="Tahoma"/>
          <w:b/>
          <w:i/>
          <w:sz w:val="24"/>
          <w:szCs w:val="24"/>
          <w:lang w:val="en-US" w:eastAsia="en-US"/>
        </w:rPr>
        <w:t>preţul contractului</w:t>
      </w:r>
      <w:r w:rsidRPr="00C74E9F">
        <w:rPr>
          <w:rFonts w:ascii="Tahoma" w:eastAsia="Times New Roman" w:hAnsi="Tahoma" w:cs="Tahoma"/>
          <w:sz w:val="24"/>
          <w:szCs w:val="24"/>
          <w:lang w:val="en-US" w:eastAsia="en-US"/>
        </w:rPr>
        <w:t xml:space="preserve"> - preţul plătibil executantului de către achizitor, în baza contractului, pentru îndeplinirea integrală şi corespunzătoare a tuturor obligaţiilor sale, asumate prin contract;</w:t>
      </w:r>
    </w:p>
    <w:p w:rsidR="00C74E9F" w:rsidRPr="00C74E9F" w:rsidRDefault="00C74E9F" w:rsidP="00C74E9F">
      <w:pPr>
        <w:numPr>
          <w:ilvl w:val="3"/>
          <w:numId w:val="13"/>
        </w:numPr>
        <w:tabs>
          <w:tab w:val="left" w:pos="360"/>
        </w:tabs>
        <w:suppressAutoHyphens/>
        <w:spacing w:after="0" w:line="240" w:lineRule="auto"/>
        <w:jc w:val="both"/>
        <w:rPr>
          <w:rFonts w:ascii="Tahoma" w:eastAsia="Calibri" w:hAnsi="Tahoma" w:cs="Tahoma"/>
          <w:lang w:eastAsia="zh-CN"/>
        </w:rPr>
      </w:pPr>
      <w:r w:rsidRPr="00C74E9F">
        <w:rPr>
          <w:rFonts w:ascii="Tahoma" w:eastAsia="Times New Roman" w:hAnsi="Tahoma" w:cs="Tahoma"/>
          <w:b/>
          <w:i/>
          <w:sz w:val="24"/>
          <w:szCs w:val="24"/>
          <w:lang w:val="en-US" w:eastAsia="en-US"/>
        </w:rPr>
        <w:t>amplasamentul lucrării</w:t>
      </w:r>
      <w:r w:rsidRPr="00C74E9F">
        <w:rPr>
          <w:rFonts w:ascii="Tahoma" w:eastAsia="Times New Roman" w:hAnsi="Tahoma" w:cs="Tahoma"/>
          <w:i/>
          <w:sz w:val="24"/>
          <w:szCs w:val="24"/>
          <w:lang w:val="en-US" w:eastAsia="en-US"/>
        </w:rPr>
        <w:t xml:space="preserve"> -</w:t>
      </w:r>
      <w:r w:rsidRPr="00C74E9F">
        <w:rPr>
          <w:rFonts w:ascii="Tahoma" w:eastAsia="Times New Roman" w:hAnsi="Tahoma" w:cs="Tahoma"/>
          <w:sz w:val="24"/>
          <w:szCs w:val="24"/>
          <w:lang w:val="en-US" w:eastAsia="en-US"/>
        </w:rPr>
        <w:t xml:space="preserve"> locul unde executantul execută lucrarea;</w:t>
      </w:r>
    </w:p>
    <w:p w:rsidR="00C74E9F" w:rsidRPr="00C74E9F" w:rsidRDefault="00C74E9F" w:rsidP="00C74E9F">
      <w:pPr>
        <w:numPr>
          <w:ilvl w:val="3"/>
          <w:numId w:val="13"/>
        </w:numPr>
        <w:tabs>
          <w:tab w:val="left" w:pos="360"/>
        </w:tabs>
        <w:suppressAutoHyphens/>
        <w:spacing w:after="0" w:line="240" w:lineRule="auto"/>
        <w:jc w:val="both"/>
        <w:rPr>
          <w:rFonts w:ascii="Tahoma" w:eastAsia="Calibri" w:hAnsi="Tahoma" w:cs="Tahoma"/>
          <w:lang w:eastAsia="zh-CN"/>
        </w:rPr>
      </w:pPr>
      <w:r w:rsidRPr="00C74E9F">
        <w:rPr>
          <w:rFonts w:ascii="Tahoma" w:eastAsia="Times New Roman" w:hAnsi="Tahoma" w:cs="Tahoma"/>
          <w:b/>
          <w:i/>
          <w:sz w:val="24"/>
          <w:szCs w:val="24"/>
          <w:lang w:val="en-US" w:eastAsia="en-US"/>
        </w:rPr>
        <w:t>forţa majoră</w:t>
      </w:r>
      <w:r w:rsidRPr="00C74E9F">
        <w:rPr>
          <w:rFonts w:ascii="Tahoma" w:eastAsia="Times New Roman" w:hAnsi="Tahoma" w:cs="Tahoma"/>
          <w:i/>
          <w:sz w:val="24"/>
          <w:szCs w:val="24"/>
          <w:lang w:val="en-US" w:eastAsia="en-US"/>
        </w:rPr>
        <w:t xml:space="preserve"> </w:t>
      </w:r>
      <w:r w:rsidRPr="00C74E9F">
        <w:rPr>
          <w:rFonts w:ascii="Tahoma" w:eastAsia="Times New Roman" w:hAnsi="Tahoma" w:cs="Tahoma"/>
          <w:sz w:val="24"/>
          <w:szCs w:val="24"/>
          <w:lang w:val="en-US" w:eastAsia="en-US"/>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C74E9F" w:rsidRPr="00C74E9F" w:rsidRDefault="00C74E9F" w:rsidP="00C74E9F">
      <w:pPr>
        <w:numPr>
          <w:ilvl w:val="3"/>
          <w:numId w:val="13"/>
        </w:numPr>
        <w:tabs>
          <w:tab w:val="left" w:pos="360"/>
        </w:tabs>
        <w:suppressAutoHyphens/>
        <w:spacing w:after="0" w:line="240" w:lineRule="auto"/>
        <w:jc w:val="both"/>
        <w:rPr>
          <w:rFonts w:ascii="Tahoma" w:eastAsia="Calibri" w:hAnsi="Tahoma" w:cs="Tahoma"/>
          <w:lang w:eastAsia="zh-CN"/>
        </w:rPr>
      </w:pPr>
      <w:r w:rsidRPr="00C74E9F">
        <w:rPr>
          <w:rFonts w:ascii="Tahoma" w:eastAsia="Times New Roman" w:hAnsi="Tahoma" w:cs="Tahoma"/>
          <w:b/>
          <w:i/>
          <w:sz w:val="24"/>
          <w:szCs w:val="24"/>
          <w:lang w:val="en-US" w:eastAsia="en-US"/>
        </w:rPr>
        <w:t>zi</w:t>
      </w:r>
      <w:r w:rsidRPr="00C74E9F">
        <w:rPr>
          <w:rFonts w:ascii="Tahoma" w:eastAsia="Times New Roman" w:hAnsi="Tahoma" w:cs="Tahoma"/>
          <w:i/>
          <w:sz w:val="24"/>
          <w:szCs w:val="24"/>
          <w:lang w:val="en-US" w:eastAsia="en-US"/>
        </w:rPr>
        <w:t xml:space="preserve"> </w:t>
      </w:r>
      <w:r w:rsidRPr="00C74E9F">
        <w:rPr>
          <w:rFonts w:ascii="Tahoma" w:eastAsia="Times New Roman" w:hAnsi="Tahoma" w:cs="Tahoma"/>
          <w:sz w:val="24"/>
          <w:szCs w:val="24"/>
          <w:lang w:val="en-US" w:eastAsia="en-US"/>
        </w:rPr>
        <w:t xml:space="preserve">- zi calendaristică; </w:t>
      </w:r>
      <w:r w:rsidRPr="00C74E9F">
        <w:rPr>
          <w:rFonts w:ascii="Tahoma" w:eastAsia="Times New Roman" w:hAnsi="Tahoma" w:cs="Tahoma"/>
          <w:b/>
          <w:i/>
          <w:sz w:val="24"/>
          <w:szCs w:val="24"/>
          <w:lang w:val="en-US" w:eastAsia="en-US"/>
        </w:rPr>
        <w:t>an</w:t>
      </w:r>
      <w:r w:rsidRPr="00C74E9F">
        <w:rPr>
          <w:rFonts w:ascii="Tahoma" w:eastAsia="Times New Roman" w:hAnsi="Tahoma" w:cs="Tahoma"/>
          <w:b/>
          <w:sz w:val="24"/>
          <w:szCs w:val="24"/>
          <w:lang w:val="en-US" w:eastAsia="en-US"/>
        </w:rPr>
        <w:t xml:space="preserve"> </w:t>
      </w:r>
      <w:r w:rsidRPr="00C74E9F">
        <w:rPr>
          <w:rFonts w:ascii="Tahoma" w:eastAsia="Times New Roman" w:hAnsi="Tahoma" w:cs="Tahoma"/>
          <w:sz w:val="24"/>
          <w:szCs w:val="24"/>
          <w:lang w:val="en-US" w:eastAsia="en-US"/>
        </w:rPr>
        <w:t>- 365 zile.</w:t>
      </w:r>
    </w:p>
    <w:p w:rsidR="00C74E9F" w:rsidRPr="00C74E9F" w:rsidRDefault="00C74E9F" w:rsidP="00C74E9F">
      <w:pPr>
        <w:suppressAutoHyphens/>
        <w:overflowPunct w:val="0"/>
        <w:autoSpaceDE w:val="0"/>
        <w:spacing w:after="0" w:line="240" w:lineRule="auto"/>
        <w:jc w:val="both"/>
        <w:textAlignment w:val="baseline"/>
        <w:rPr>
          <w:rFonts w:ascii="Tahoma" w:eastAsia="Calibri" w:hAnsi="Tahoma" w:cs="Tahoma"/>
          <w:lang w:eastAsia="zh-CN"/>
        </w:rPr>
      </w:pPr>
      <w:r w:rsidRPr="00C74E9F">
        <w:rPr>
          <w:rFonts w:ascii="Tahoma" w:eastAsia="Times New Roman" w:hAnsi="Tahoma" w:cs="Tahoma"/>
          <w:i/>
          <w:sz w:val="24"/>
          <w:szCs w:val="24"/>
          <w:lang w:eastAsia="zh-CN"/>
        </w:rPr>
        <w:t>(</w:t>
      </w:r>
      <w:proofErr w:type="gramStart"/>
      <w:r w:rsidRPr="00C74E9F">
        <w:rPr>
          <w:rFonts w:ascii="Tahoma" w:eastAsia="Times New Roman" w:hAnsi="Tahoma" w:cs="Tahoma"/>
          <w:i/>
          <w:sz w:val="24"/>
          <w:szCs w:val="24"/>
          <w:lang w:eastAsia="zh-CN"/>
        </w:rPr>
        <w:t>se</w:t>
      </w:r>
      <w:proofErr w:type="gramEnd"/>
      <w:r w:rsidRPr="00C74E9F">
        <w:rPr>
          <w:rFonts w:ascii="Tahoma" w:eastAsia="Times New Roman" w:hAnsi="Tahoma" w:cs="Tahoma"/>
          <w:i/>
          <w:sz w:val="24"/>
          <w:szCs w:val="24"/>
          <w:lang w:eastAsia="zh-CN"/>
        </w:rPr>
        <w:t xml:space="preserve"> adaugă orice ce alţi termeni pe care părţile înţeleg să îi definească pentru contract)</w:t>
      </w:r>
    </w:p>
    <w:p w:rsidR="00C74E9F" w:rsidRPr="00C74E9F" w:rsidRDefault="00C74E9F" w:rsidP="00C74E9F">
      <w:pPr>
        <w:suppressAutoHyphens/>
        <w:overflowPunct w:val="0"/>
        <w:autoSpaceDE w:val="0"/>
        <w:spacing w:after="0" w:line="240" w:lineRule="auto"/>
        <w:jc w:val="both"/>
        <w:textAlignment w:val="baseline"/>
        <w:rPr>
          <w:rFonts w:ascii="Tahoma" w:eastAsia="Calibri" w:hAnsi="Tahoma" w:cs="Tahoma"/>
          <w:lang w:eastAsia="zh-CN"/>
        </w:rPr>
      </w:pPr>
      <w:r w:rsidRPr="00C74E9F">
        <w:rPr>
          <w:rFonts w:ascii="Tahoma" w:eastAsia="Times New Roman" w:hAnsi="Tahoma" w:cs="Tahoma"/>
          <w:b/>
          <w:i/>
          <w:sz w:val="24"/>
          <w:szCs w:val="24"/>
          <w:lang w:eastAsia="zh-CN"/>
        </w:rPr>
        <w:lastRenderedPageBreak/>
        <w:t>3. Interpretare</w:t>
      </w:r>
    </w:p>
    <w:p w:rsidR="00C74E9F" w:rsidRPr="00C74E9F" w:rsidRDefault="00C74E9F" w:rsidP="00C74E9F">
      <w:pPr>
        <w:suppressAutoHyphens/>
        <w:overflowPunct w:val="0"/>
        <w:autoSpaceDE w:val="0"/>
        <w:spacing w:after="0" w:line="240" w:lineRule="auto"/>
        <w:jc w:val="both"/>
        <w:textAlignment w:val="baseline"/>
        <w:rPr>
          <w:rFonts w:ascii="Tahoma" w:eastAsia="Calibri" w:hAnsi="Tahoma" w:cs="Tahoma"/>
          <w:lang w:eastAsia="zh-CN"/>
        </w:rPr>
      </w:pPr>
      <w:r w:rsidRPr="00C74E9F">
        <w:rPr>
          <w:rFonts w:ascii="Tahoma" w:eastAsia="Times New Roman" w:hAnsi="Tahoma" w:cs="Tahoma"/>
          <w:sz w:val="24"/>
          <w:szCs w:val="24"/>
          <w:lang w:eastAsia="zh-CN"/>
        </w:rPr>
        <w:t>3.1</w:t>
      </w:r>
      <w:r w:rsidRPr="00C74E9F">
        <w:rPr>
          <w:rFonts w:ascii="Tahoma" w:eastAsia="Times New Roman" w:hAnsi="Tahoma" w:cs="Tahoma"/>
          <w:b/>
          <w:sz w:val="24"/>
          <w:szCs w:val="24"/>
          <w:lang w:eastAsia="zh-CN"/>
        </w:rPr>
        <w:t xml:space="preserve"> </w:t>
      </w:r>
      <w:r w:rsidRPr="00C74E9F">
        <w:rPr>
          <w:rFonts w:ascii="Tahoma" w:eastAsia="Times New Roman" w:hAnsi="Tahoma" w:cs="Tahoma"/>
          <w:sz w:val="24"/>
          <w:szCs w:val="24"/>
          <w:lang w:eastAsia="zh-CN"/>
        </w:rPr>
        <w:t xml:space="preserve">În prezentul contract, cu excepţia unei prevederi contrare, cuvintele la forma singular vor include forma de plural şi vice versa, acolo unde acest lucru </w:t>
      </w:r>
      <w:proofErr w:type="gramStart"/>
      <w:r w:rsidRPr="00C74E9F">
        <w:rPr>
          <w:rFonts w:ascii="Tahoma" w:eastAsia="Times New Roman" w:hAnsi="Tahoma" w:cs="Tahoma"/>
          <w:sz w:val="24"/>
          <w:szCs w:val="24"/>
          <w:lang w:eastAsia="zh-CN"/>
        </w:rPr>
        <w:t>este</w:t>
      </w:r>
      <w:proofErr w:type="gramEnd"/>
      <w:r w:rsidRPr="00C74E9F">
        <w:rPr>
          <w:rFonts w:ascii="Tahoma" w:eastAsia="Times New Roman" w:hAnsi="Tahoma" w:cs="Tahoma"/>
          <w:sz w:val="24"/>
          <w:szCs w:val="24"/>
          <w:lang w:eastAsia="zh-CN"/>
        </w:rPr>
        <w:t xml:space="preserve"> permis de context.</w:t>
      </w:r>
    </w:p>
    <w:p w:rsidR="00C74E9F" w:rsidRPr="00C74E9F" w:rsidRDefault="00C74E9F" w:rsidP="00C74E9F">
      <w:pPr>
        <w:suppressAutoHyphens/>
        <w:overflowPunct w:val="0"/>
        <w:autoSpaceDE w:val="0"/>
        <w:spacing w:after="0" w:line="240" w:lineRule="auto"/>
        <w:jc w:val="both"/>
        <w:textAlignment w:val="baseline"/>
        <w:rPr>
          <w:rFonts w:ascii="Tahoma" w:eastAsia="Calibri" w:hAnsi="Tahoma" w:cs="Tahoma"/>
          <w:lang w:eastAsia="zh-CN"/>
        </w:rPr>
      </w:pPr>
      <w:r w:rsidRPr="00C74E9F">
        <w:rPr>
          <w:rFonts w:ascii="Tahoma" w:eastAsia="Times New Roman" w:hAnsi="Tahoma" w:cs="Tahoma"/>
          <w:sz w:val="24"/>
          <w:szCs w:val="24"/>
          <w:lang w:eastAsia="zh-CN"/>
        </w:rPr>
        <w:t>3.2 Termenul “zi”sau “zile” sau orice referire la zile reprezintă zile calendaristice dacă nu se specifică în mod diferit.</w:t>
      </w:r>
    </w:p>
    <w:p w:rsidR="00C74E9F" w:rsidRPr="00C74E9F" w:rsidRDefault="00C74E9F" w:rsidP="00C74E9F">
      <w:pPr>
        <w:suppressAutoHyphens/>
        <w:overflowPunct w:val="0"/>
        <w:autoSpaceDE w:val="0"/>
        <w:spacing w:after="0" w:line="240" w:lineRule="auto"/>
        <w:jc w:val="both"/>
        <w:textAlignment w:val="baseline"/>
        <w:rPr>
          <w:rFonts w:ascii="Tahoma" w:eastAsia="Times New Roman" w:hAnsi="Tahoma" w:cs="Tahoma"/>
          <w:sz w:val="24"/>
          <w:szCs w:val="24"/>
          <w:lang w:eastAsia="zh-CN"/>
        </w:rPr>
      </w:pPr>
    </w:p>
    <w:p w:rsidR="00C74E9F" w:rsidRPr="00C74E9F" w:rsidRDefault="00C74E9F" w:rsidP="00C74E9F">
      <w:pPr>
        <w:suppressAutoHyphens/>
        <w:spacing w:after="0" w:line="240" w:lineRule="auto"/>
        <w:jc w:val="center"/>
        <w:rPr>
          <w:rFonts w:ascii="Tahoma" w:eastAsia="Calibri" w:hAnsi="Tahoma" w:cs="Tahoma"/>
          <w:lang w:eastAsia="zh-CN"/>
        </w:rPr>
      </w:pPr>
      <w:r w:rsidRPr="00C74E9F">
        <w:rPr>
          <w:rFonts w:ascii="Tahoma" w:eastAsia="Times New Roman" w:hAnsi="Tahoma" w:cs="Tahoma"/>
          <w:b/>
          <w:i/>
          <w:sz w:val="24"/>
          <w:szCs w:val="24"/>
          <w:lang w:val="en-US" w:eastAsia="en-US"/>
        </w:rPr>
        <w:t>Clauze obligatorii</w:t>
      </w:r>
    </w:p>
    <w:p w:rsidR="00C74E9F" w:rsidRPr="00C74E9F" w:rsidRDefault="00C74E9F" w:rsidP="00C74E9F">
      <w:pPr>
        <w:suppressAutoHyphens/>
        <w:spacing w:after="0" w:line="240" w:lineRule="auto"/>
        <w:jc w:val="both"/>
        <w:rPr>
          <w:rFonts w:ascii="Tahoma" w:eastAsia="Times New Roman" w:hAnsi="Tahoma" w:cs="Tahoma"/>
          <w:b/>
          <w:i/>
          <w:sz w:val="24"/>
          <w:szCs w:val="24"/>
          <w:lang w:val="en-US" w:eastAsia="en-US"/>
        </w:rPr>
      </w:pPr>
    </w:p>
    <w:p w:rsidR="00C74E9F" w:rsidRPr="00C74E9F" w:rsidRDefault="00C74E9F" w:rsidP="00C74E9F">
      <w:pPr>
        <w:suppressAutoHyphens/>
        <w:spacing w:after="0" w:line="240" w:lineRule="auto"/>
        <w:jc w:val="both"/>
        <w:rPr>
          <w:rFonts w:ascii="Tahoma" w:eastAsia="Times New Roman" w:hAnsi="Tahoma" w:cs="Tahoma"/>
          <w:lang w:val="ro-RO" w:eastAsia="zh-CN"/>
        </w:rPr>
      </w:pPr>
      <w:r w:rsidRPr="00C74E9F">
        <w:rPr>
          <w:rFonts w:ascii="Tahoma" w:eastAsia="Times New Roman" w:hAnsi="Tahoma" w:cs="Tahoma"/>
          <w:sz w:val="24"/>
          <w:szCs w:val="24"/>
          <w:lang w:val="en-US" w:eastAsia="en-US"/>
        </w:rPr>
        <w:t>4. Obiectul şi preţul contractului</w:t>
      </w:r>
    </w:p>
    <w:p w:rsidR="00C74E9F" w:rsidRPr="00C74E9F" w:rsidRDefault="00C74E9F" w:rsidP="00C74E9F">
      <w:pPr>
        <w:suppressAutoHyphens/>
        <w:spacing w:after="200" w:line="276" w:lineRule="auto"/>
        <w:jc w:val="both"/>
        <w:rPr>
          <w:rFonts w:ascii="Tahoma" w:eastAsia="Calibri" w:hAnsi="Tahoma" w:cs="Tahoma"/>
          <w:lang w:eastAsia="zh-CN"/>
        </w:rPr>
      </w:pPr>
      <w:r w:rsidRPr="00C74E9F">
        <w:rPr>
          <w:rFonts w:ascii="Tahoma" w:eastAsia="Calibri" w:hAnsi="Tahoma" w:cs="Tahoma"/>
          <w:sz w:val="24"/>
          <w:szCs w:val="24"/>
          <w:lang w:val="en-US" w:eastAsia="en-US"/>
        </w:rPr>
        <w:t xml:space="preserve">4.1- Executantul se obliga </w:t>
      </w:r>
      <w:r w:rsidR="00606F32">
        <w:rPr>
          <w:rFonts w:ascii="Tahoma" w:eastAsia="Calibri" w:hAnsi="Tahoma" w:cs="Tahoma"/>
          <w:sz w:val="24"/>
          <w:szCs w:val="24"/>
          <w:lang w:val="en-US" w:eastAsia="en-US"/>
        </w:rPr>
        <w:t xml:space="preserve"> să finalizeze şi să întreţină</w:t>
      </w:r>
      <w:r w:rsidRPr="00C74E9F">
        <w:rPr>
          <w:rFonts w:ascii="Tahoma" w:eastAsia="Calibri" w:hAnsi="Tahoma" w:cs="Tahoma"/>
          <w:sz w:val="24"/>
          <w:szCs w:val="24"/>
          <w:lang w:val="en-US" w:eastAsia="en-US"/>
        </w:rPr>
        <w:t>:</w:t>
      </w:r>
      <w:r w:rsidRPr="00C74E9F">
        <w:rPr>
          <w:rFonts w:ascii="Tahoma" w:eastAsia="Calibri" w:hAnsi="Tahoma" w:cs="Tahoma"/>
          <w:bCs/>
          <w:sz w:val="24"/>
          <w:szCs w:val="24"/>
          <w:lang w:val="ro-RO" w:eastAsia="zh-CN"/>
        </w:rPr>
        <w:t xml:space="preserve"> </w:t>
      </w:r>
      <w:r w:rsidR="00826E89">
        <w:rPr>
          <w:rFonts w:ascii="Tahoma" w:hAnsi="Tahoma" w:cs="Tahoma"/>
          <w:bCs/>
          <w:sz w:val="24"/>
          <w:szCs w:val="24"/>
          <w:lang w:val="ro-RO"/>
        </w:rPr>
        <w:t>Executie</w:t>
      </w:r>
      <w:r w:rsidR="00826E89" w:rsidRPr="00B952E7">
        <w:rPr>
          <w:rFonts w:ascii="Tahoma" w:hAnsi="Tahoma" w:cs="Tahoma"/>
          <w:bCs/>
          <w:sz w:val="24"/>
          <w:szCs w:val="24"/>
          <w:lang w:val="ro-RO"/>
        </w:rPr>
        <w:t xml:space="preserve"> de lucrari </w:t>
      </w:r>
      <w:r w:rsidR="00826E89" w:rsidRPr="00DC41F2">
        <w:rPr>
          <w:rFonts w:ascii="Tahoma" w:hAnsi="Tahoma" w:cs="Tahoma"/>
          <w:bCs/>
          <w:sz w:val="24"/>
          <w:szCs w:val="24"/>
        </w:rPr>
        <w:t>pentru obiectivul</w:t>
      </w:r>
      <w:r w:rsidR="00826E89">
        <w:rPr>
          <w:rFonts w:ascii="Tahoma" w:hAnsi="Tahoma" w:cs="Tahoma"/>
          <w:b/>
          <w:bCs/>
          <w:sz w:val="24"/>
          <w:szCs w:val="24"/>
        </w:rPr>
        <w:t xml:space="preserve"> </w:t>
      </w:r>
      <w:r w:rsidR="00826E89" w:rsidRPr="00CE7A86">
        <w:rPr>
          <w:rFonts w:ascii="Tahoma" w:hAnsi="Tahoma" w:cs="Tahoma"/>
          <w:b/>
          <w:bCs/>
          <w:sz w:val="24"/>
          <w:szCs w:val="24"/>
        </w:rPr>
        <w:t>“Amenajare teren de sport în localitatea  Piatra Fântânele</w:t>
      </w:r>
      <w:r w:rsidR="00826E89">
        <w:rPr>
          <w:rFonts w:ascii="Tahoma" w:hAnsi="Tahoma" w:cs="Tahoma"/>
          <w:b/>
          <w:bCs/>
          <w:sz w:val="24"/>
          <w:szCs w:val="24"/>
        </w:rPr>
        <w:t>, comuna Tiha Bârgăului</w:t>
      </w:r>
      <w:r w:rsidR="00826E89" w:rsidRPr="00CE7A86">
        <w:rPr>
          <w:rFonts w:ascii="Tahoma" w:hAnsi="Tahoma" w:cs="Tahoma"/>
          <w:b/>
          <w:bCs/>
          <w:sz w:val="24"/>
          <w:szCs w:val="24"/>
        </w:rPr>
        <w:t>”</w:t>
      </w:r>
      <w:r w:rsidRPr="00C74E9F">
        <w:rPr>
          <w:rFonts w:ascii="Tahoma" w:eastAsia="Calibri" w:hAnsi="Tahoma" w:cs="Tahoma"/>
          <w:bCs/>
          <w:i/>
          <w:color w:val="000000"/>
          <w:sz w:val="24"/>
          <w:szCs w:val="24"/>
          <w:lang w:eastAsia="de-DE"/>
        </w:rPr>
        <w:t xml:space="preserve">, </w:t>
      </w:r>
      <w:r w:rsidRPr="00C74E9F">
        <w:rPr>
          <w:rFonts w:ascii="Tahoma" w:eastAsia="Calibri" w:hAnsi="Tahoma" w:cs="Tahoma"/>
          <w:sz w:val="24"/>
          <w:szCs w:val="24"/>
          <w:lang w:val="en-US" w:eastAsia="en-US"/>
        </w:rPr>
        <w:t>în perioada/perioadele convenite şi în conformitate cu obligaţiile asumate prin prezentul contract.</w:t>
      </w:r>
    </w:p>
    <w:p w:rsidR="00C74E9F" w:rsidRPr="00C74E9F" w:rsidRDefault="00C74E9F" w:rsidP="00C74E9F">
      <w:pPr>
        <w:suppressAutoHyphens/>
        <w:autoSpaceDE w:val="0"/>
        <w:spacing w:after="0" w:line="240" w:lineRule="auto"/>
        <w:jc w:val="both"/>
        <w:rPr>
          <w:rFonts w:ascii="Tahoma" w:eastAsia="Calibri" w:hAnsi="Tahoma" w:cs="Tahoma"/>
          <w:lang w:eastAsia="zh-CN"/>
        </w:rPr>
      </w:pPr>
      <w:r w:rsidRPr="00C74E9F">
        <w:rPr>
          <w:rFonts w:ascii="Tahoma" w:eastAsia="Tahoma" w:hAnsi="Tahoma" w:cs="Tahoma"/>
          <w:sz w:val="24"/>
          <w:szCs w:val="24"/>
          <w:lang w:eastAsia="zh-CN"/>
        </w:rPr>
        <w:t xml:space="preserve"> </w:t>
      </w:r>
      <w:r w:rsidRPr="00C74E9F">
        <w:rPr>
          <w:rFonts w:ascii="Tahoma" w:eastAsia="Times New Roman" w:hAnsi="Tahoma" w:cs="Tahoma"/>
          <w:sz w:val="24"/>
          <w:szCs w:val="24"/>
          <w:lang w:eastAsia="zh-CN"/>
        </w:rPr>
        <w:t xml:space="preserve">4.2. - </w:t>
      </w:r>
      <w:r w:rsidRPr="00C74E9F">
        <w:rPr>
          <w:rFonts w:ascii="Tahoma" w:eastAsia="Times New Roman" w:hAnsi="Tahoma" w:cs="Tahoma"/>
          <w:sz w:val="24"/>
          <w:szCs w:val="24"/>
          <w:lang w:val="it-IT" w:eastAsia="zh-CN"/>
        </w:rPr>
        <w:t xml:space="preserve">Achizitorul se obligă </w:t>
      </w:r>
      <w:proofErr w:type="gramStart"/>
      <w:r w:rsidRPr="00C74E9F">
        <w:rPr>
          <w:rFonts w:ascii="Tahoma" w:eastAsia="Times New Roman" w:hAnsi="Tahoma" w:cs="Tahoma"/>
          <w:sz w:val="24"/>
          <w:szCs w:val="24"/>
          <w:lang w:val="it-IT" w:eastAsia="zh-CN"/>
        </w:rPr>
        <w:t>să</w:t>
      </w:r>
      <w:proofErr w:type="gramEnd"/>
      <w:r w:rsidRPr="00C74E9F">
        <w:rPr>
          <w:rFonts w:ascii="Tahoma" w:eastAsia="Times New Roman" w:hAnsi="Tahoma" w:cs="Tahoma"/>
          <w:sz w:val="24"/>
          <w:szCs w:val="24"/>
          <w:lang w:val="it-IT" w:eastAsia="zh-CN"/>
        </w:rPr>
        <w:t xml:space="preserve"> plătească executantului preţul convenit în prezentul contract pentru lucrările prevăzute la 4.1.</w:t>
      </w:r>
    </w:p>
    <w:p w:rsidR="00C74E9F" w:rsidRPr="00C74E9F" w:rsidRDefault="00C74E9F" w:rsidP="00C74E9F">
      <w:pPr>
        <w:suppressAutoHyphens/>
        <w:autoSpaceDE w:val="0"/>
        <w:spacing w:after="0" w:line="240" w:lineRule="auto"/>
        <w:jc w:val="both"/>
        <w:rPr>
          <w:rFonts w:ascii="Tahoma" w:eastAsia="Calibri" w:hAnsi="Tahoma" w:cs="Tahoma"/>
          <w:lang w:eastAsia="zh-CN"/>
        </w:rPr>
      </w:pPr>
      <w:r w:rsidRPr="00C74E9F">
        <w:rPr>
          <w:rFonts w:ascii="Tahoma" w:eastAsia="Tahoma" w:hAnsi="Tahoma" w:cs="Tahoma"/>
          <w:sz w:val="24"/>
          <w:szCs w:val="24"/>
          <w:lang w:eastAsia="zh-CN"/>
        </w:rPr>
        <w:t xml:space="preserve"> </w:t>
      </w:r>
      <w:r w:rsidRPr="00C74E9F">
        <w:rPr>
          <w:rFonts w:ascii="Tahoma" w:eastAsia="Times New Roman" w:hAnsi="Tahoma" w:cs="Tahoma"/>
          <w:sz w:val="24"/>
          <w:szCs w:val="24"/>
          <w:lang w:eastAsia="zh-CN"/>
        </w:rPr>
        <w:t xml:space="preserve">4.3. - </w:t>
      </w:r>
      <w:r w:rsidRPr="00C74E9F">
        <w:rPr>
          <w:rFonts w:ascii="Tahoma" w:eastAsia="Times New Roman" w:hAnsi="Tahoma" w:cs="Tahoma"/>
          <w:sz w:val="24"/>
          <w:szCs w:val="24"/>
          <w:lang w:val="it-IT" w:eastAsia="zh-CN"/>
        </w:rPr>
        <w:t xml:space="preserve">Preţul convenit pentru îndeplinirea contractului, plătibil executantului de către achizitor, conform graficului de plăţi, </w:t>
      </w:r>
      <w:proofErr w:type="gramStart"/>
      <w:r w:rsidRPr="00C74E9F">
        <w:rPr>
          <w:rFonts w:ascii="Tahoma" w:eastAsia="Times New Roman" w:hAnsi="Tahoma" w:cs="Tahoma"/>
          <w:sz w:val="24"/>
          <w:szCs w:val="24"/>
          <w:lang w:val="it-IT" w:eastAsia="zh-CN"/>
        </w:rPr>
        <w:t>este</w:t>
      </w:r>
      <w:proofErr w:type="gramEnd"/>
      <w:r w:rsidRPr="00C74E9F">
        <w:rPr>
          <w:rFonts w:ascii="Tahoma" w:eastAsia="Times New Roman" w:hAnsi="Tahoma" w:cs="Tahoma"/>
          <w:sz w:val="24"/>
          <w:szCs w:val="24"/>
          <w:lang w:val="it-IT" w:eastAsia="zh-CN"/>
        </w:rPr>
        <w:t xml:space="preserve"> de ....................</w:t>
      </w:r>
      <w:r w:rsidRPr="00C74E9F">
        <w:rPr>
          <w:rFonts w:ascii="Tahoma" w:eastAsia="Times New Roman" w:hAnsi="Tahoma" w:cs="Tahoma"/>
          <w:b/>
          <w:sz w:val="24"/>
          <w:szCs w:val="24"/>
          <w:lang w:val="it-IT" w:eastAsia="zh-CN"/>
        </w:rPr>
        <w:t xml:space="preserve">lei </w:t>
      </w:r>
      <w:r w:rsidRPr="00C74E9F">
        <w:rPr>
          <w:rFonts w:ascii="Tahoma" w:eastAsia="Times New Roman" w:hAnsi="Tahoma" w:cs="Tahoma"/>
          <w:sz w:val="24"/>
          <w:szCs w:val="24"/>
          <w:lang w:val="it-IT" w:eastAsia="zh-CN"/>
        </w:rPr>
        <w:t xml:space="preserve">fără TVA la care se adaugă T.V.A.          ..................... </w:t>
      </w:r>
      <w:r w:rsidRPr="00C74E9F">
        <w:rPr>
          <w:rFonts w:ascii="Tahoma" w:eastAsia="Times New Roman" w:hAnsi="Tahoma" w:cs="Tahoma"/>
          <w:b/>
          <w:sz w:val="24"/>
          <w:szCs w:val="24"/>
          <w:lang w:val="it-IT" w:eastAsia="zh-CN"/>
        </w:rPr>
        <w:t>lei.</w:t>
      </w:r>
    </w:p>
    <w:p w:rsidR="00C74E9F" w:rsidRPr="00C74E9F" w:rsidRDefault="00C74E9F" w:rsidP="00C74E9F">
      <w:pPr>
        <w:suppressAutoHyphens/>
        <w:overflowPunct w:val="0"/>
        <w:autoSpaceDE w:val="0"/>
        <w:spacing w:after="0" w:line="240" w:lineRule="auto"/>
        <w:jc w:val="both"/>
        <w:textAlignment w:val="baseline"/>
        <w:rPr>
          <w:rFonts w:ascii="Tahoma" w:eastAsia="Times New Roman" w:hAnsi="Tahoma" w:cs="Tahoma"/>
          <w:b/>
          <w:sz w:val="24"/>
          <w:szCs w:val="24"/>
          <w:lang w:val="it-IT" w:eastAsia="zh-CN"/>
        </w:rPr>
      </w:pP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b/>
          <w:sz w:val="24"/>
          <w:szCs w:val="24"/>
          <w:lang w:val="en-US" w:eastAsia="en-US"/>
        </w:rPr>
        <w:t xml:space="preserve">5. </w:t>
      </w:r>
      <w:r w:rsidRPr="00C74E9F">
        <w:rPr>
          <w:rFonts w:ascii="Tahoma" w:eastAsia="Times New Roman" w:hAnsi="Tahoma" w:cs="Tahoma"/>
          <w:b/>
          <w:i/>
          <w:sz w:val="24"/>
          <w:szCs w:val="24"/>
          <w:lang w:val="en-US" w:eastAsia="en-US"/>
        </w:rPr>
        <w:t>Durata contractului</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en-US" w:eastAsia="en-US"/>
        </w:rPr>
        <w:t xml:space="preserve">5.1 – Durata prezentului contract este de </w:t>
      </w:r>
      <w:r w:rsidR="00606F32">
        <w:rPr>
          <w:rFonts w:ascii="Tahoma" w:eastAsia="Times New Roman" w:hAnsi="Tahoma" w:cs="Tahoma"/>
          <w:sz w:val="24"/>
          <w:szCs w:val="24"/>
          <w:lang w:eastAsia="en-US"/>
        </w:rPr>
        <w:t>9</w:t>
      </w:r>
      <w:r w:rsidRPr="00C74E9F">
        <w:rPr>
          <w:rFonts w:ascii="Tahoma" w:eastAsia="Times New Roman" w:hAnsi="Tahoma" w:cs="Tahoma"/>
          <w:sz w:val="24"/>
          <w:szCs w:val="24"/>
          <w:lang w:eastAsia="en-US"/>
        </w:rPr>
        <w:t xml:space="preserve"> luni </w:t>
      </w:r>
      <w:r w:rsidRPr="00C74E9F">
        <w:rPr>
          <w:rFonts w:ascii="Tahoma" w:eastAsia="Times New Roman" w:hAnsi="Tahoma" w:cs="Tahoma"/>
          <w:sz w:val="24"/>
          <w:szCs w:val="24"/>
          <w:lang w:val="en-US" w:eastAsia="en-US"/>
        </w:rPr>
        <w:t>de la primirea ordinului de incepere a contractului de executie lucrari.</w:t>
      </w:r>
    </w:p>
    <w:p w:rsidR="00C74E9F" w:rsidRPr="00C74E9F" w:rsidRDefault="00C74E9F" w:rsidP="00C74E9F">
      <w:pPr>
        <w:suppressAutoHyphens/>
        <w:overflowPunct w:val="0"/>
        <w:autoSpaceDE w:val="0"/>
        <w:spacing w:after="0" w:line="240" w:lineRule="auto"/>
        <w:jc w:val="both"/>
        <w:textAlignment w:val="baseline"/>
        <w:rPr>
          <w:rFonts w:ascii="Tahoma" w:eastAsia="Calibri" w:hAnsi="Tahoma" w:cs="Tahoma"/>
          <w:lang w:eastAsia="zh-CN"/>
        </w:rPr>
      </w:pPr>
      <w:r w:rsidRPr="00C74E9F">
        <w:rPr>
          <w:rFonts w:ascii="Tahoma" w:eastAsia="Times New Roman" w:hAnsi="Tahoma" w:cs="Tahoma"/>
          <w:b/>
          <w:sz w:val="24"/>
          <w:szCs w:val="24"/>
          <w:lang w:eastAsia="zh-CN"/>
        </w:rPr>
        <w:t xml:space="preserve">6. </w:t>
      </w:r>
      <w:r w:rsidRPr="00C74E9F">
        <w:rPr>
          <w:rFonts w:ascii="Tahoma" w:eastAsia="Times New Roman" w:hAnsi="Tahoma" w:cs="Tahoma"/>
          <w:b/>
          <w:i/>
          <w:sz w:val="24"/>
          <w:szCs w:val="24"/>
          <w:lang w:eastAsia="zh-CN"/>
        </w:rPr>
        <w:t>Documentele contractului</w:t>
      </w:r>
    </w:p>
    <w:p w:rsidR="00C74E9F" w:rsidRPr="00C74E9F" w:rsidRDefault="00C74E9F" w:rsidP="00893420">
      <w:pPr>
        <w:suppressAutoHyphens/>
        <w:overflowPunct w:val="0"/>
        <w:autoSpaceDE w:val="0"/>
        <w:spacing w:after="0" w:line="240" w:lineRule="auto"/>
        <w:jc w:val="both"/>
        <w:textAlignment w:val="baseline"/>
        <w:rPr>
          <w:rFonts w:ascii="Tahoma" w:eastAsia="Calibri" w:hAnsi="Tahoma" w:cs="Tahoma"/>
          <w:lang w:eastAsia="zh-CN"/>
        </w:rPr>
      </w:pPr>
      <w:r w:rsidRPr="00C74E9F">
        <w:rPr>
          <w:rFonts w:ascii="Tahoma" w:eastAsia="Times New Roman" w:hAnsi="Tahoma" w:cs="Tahoma"/>
          <w:i/>
          <w:sz w:val="24"/>
          <w:szCs w:val="24"/>
          <w:lang w:eastAsia="zh-CN"/>
        </w:rPr>
        <w:t>6</w:t>
      </w:r>
      <w:r w:rsidRPr="00C74E9F">
        <w:rPr>
          <w:rFonts w:ascii="Tahoma" w:eastAsia="Times New Roman" w:hAnsi="Tahoma" w:cs="Tahoma"/>
          <w:sz w:val="24"/>
          <w:szCs w:val="24"/>
          <w:lang w:eastAsia="zh-CN"/>
        </w:rPr>
        <w:t xml:space="preserve">.1 - Documentele contractului sunt </w:t>
      </w:r>
      <w:proofErr w:type="gramStart"/>
      <w:r w:rsidRPr="00C74E9F">
        <w:rPr>
          <w:rFonts w:ascii="Tahoma" w:eastAsia="Times New Roman" w:hAnsi="Tahoma" w:cs="Tahoma"/>
          <w:i/>
          <w:sz w:val="24"/>
          <w:szCs w:val="24"/>
          <w:lang w:eastAsia="zh-CN"/>
        </w:rPr>
        <w:t>( cel</w:t>
      </w:r>
      <w:proofErr w:type="gramEnd"/>
      <w:r w:rsidRPr="00C74E9F">
        <w:rPr>
          <w:rFonts w:ascii="Tahoma" w:eastAsia="Times New Roman" w:hAnsi="Tahoma" w:cs="Tahoma"/>
          <w:i/>
          <w:sz w:val="24"/>
          <w:szCs w:val="24"/>
          <w:lang w:eastAsia="zh-CN"/>
        </w:rPr>
        <w:t xml:space="preserve"> puţin)</w:t>
      </w:r>
      <w:r w:rsidRPr="00C74E9F">
        <w:rPr>
          <w:rFonts w:ascii="Tahoma" w:eastAsia="Times New Roman" w:hAnsi="Tahoma" w:cs="Tahoma"/>
          <w:sz w:val="24"/>
          <w:szCs w:val="24"/>
          <w:lang w:eastAsia="zh-CN"/>
        </w:rPr>
        <w:t>:</w:t>
      </w:r>
    </w:p>
    <w:p w:rsidR="00C74E9F" w:rsidRPr="00C74E9F" w:rsidRDefault="00893420" w:rsidP="00C74E9F">
      <w:pPr>
        <w:suppressAutoHyphens/>
        <w:autoSpaceDE w:val="0"/>
        <w:spacing w:after="0" w:line="240" w:lineRule="auto"/>
        <w:ind w:firstLine="720"/>
        <w:rPr>
          <w:rFonts w:ascii="Tahoma" w:eastAsia="Calibri" w:hAnsi="Tahoma" w:cs="Tahoma"/>
          <w:lang w:eastAsia="zh-CN"/>
        </w:rPr>
      </w:pPr>
      <w:r>
        <w:rPr>
          <w:rFonts w:ascii="Tahoma" w:eastAsia="Times New Roman" w:hAnsi="Tahoma" w:cs="Tahoma"/>
          <w:i/>
          <w:color w:val="000000"/>
          <w:sz w:val="24"/>
          <w:szCs w:val="24"/>
          <w:lang w:eastAsia="zh-CN"/>
        </w:rPr>
        <w:t>a</w:t>
      </w:r>
      <w:r w:rsidR="00C74E9F" w:rsidRPr="00C74E9F">
        <w:rPr>
          <w:rFonts w:ascii="Tahoma" w:eastAsia="Times New Roman" w:hAnsi="Tahoma" w:cs="Tahoma"/>
          <w:i/>
          <w:color w:val="000000"/>
          <w:sz w:val="24"/>
          <w:szCs w:val="24"/>
          <w:lang w:eastAsia="zh-CN"/>
        </w:rPr>
        <w:t xml:space="preserve">) </w:t>
      </w:r>
      <w:proofErr w:type="gramStart"/>
      <w:r w:rsidR="00C74E9F" w:rsidRPr="00C74E9F">
        <w:rPr>
          <w:rFonts w:ascii="Tahoma" w:eastAsia="Times New Roman" w:hAnsi="Tahoma" w:cs="Tahoma"/>
          <w:i/>
          <w:color w:val="000000"/>
          <w:sz w:val="24"/>
          <w:szCs w:val="24"/>
          <w:lang w:eastAsia="zh-CN"/>
        </w:rPr>
        <w:t>propunerea</w:t>
      </w:r>
      <w:proofErr w:type="gramEnd"/>
      <w:r w:rsidR="00C74E9F" w:rsidRPr="00C74E9F">
        <w:rPr>
          <w:rFonts w:ascii="Tahoma" w:eastAsia="Times New Roman" w:hAnsi="Tahoma" w:cs="Tahoma"/>
          <w:i/>
          <w:color w:val="000000"/>
          <w:sz w:val="24"/>
          <w:szCs w:val="24"/>
          <w:lang w:eastAsia="zh-CN"/>
        </w:rPr>
        <w:t xml:space="preserve"> tehnică şi propunerea financiară;</w:t>
      </w:r>
    </w:p>
    <w:p w:rsidR="00C74E9F" w:rsidRPr="00C74E9F" w:rsidRDefault="00893420" w:rsidP="00C74E9F">
      <w:pPr>
        <w:suppressAutoHyphens/>
        <w:autoSpaceDE w:val="0"/>
        <w:spacing w:after="0" w:line="240" w:lineRule="auto"/>
        <w:ind w:firstLine="720"/>
        <w:rPr>
          <w:rFonts w:ascii="Tahoma" w:eastAsia="Calibri" w:hAnsi="Tahoma" w:cs="Tahoma"/>
          <w:lang w:eastAsia="zh-CN"/>
        </w:rPr>
      </w:pPr>
      <w:r>
        <w:rPr>
          <w:rFonts w:ascii="Tahoma" w:eastAsia="Times New Roman" w:hAnsi="Tahoma" w:cs="Tahoma"/>
          <w:i/>
          <w:color w:val="000000"/>
          <w:sz w:val="24"/>
          <w:szCs w:val="24"/>
          <w:lang w:eastAsia="zh-CN"/>
        </w:rPr>
        <w:t>b</w:t>
      </w:r>
      <w:r w:rsidR="00C74E9F" w:rsidRPr="00C74E9F">
        <w:rPr>
          <w:rFonts w:ascii="Tahoma" w:eastAsia="Times New Roman" w:hAnsi="Tahoma" w:cs="Tahoma"/>
          <w:i/>
          <w:color w:val="000000"/>
          <w:sz w:val="24"/>
          <w:szCs w:val="24"/>
          <w:lang w:eastAsia="zh-CN"/>
        </w:rPr>
        <w:t xml:space="preserve">) </w:t>
      </w:r>
      <w:proofErr w:type="gramStart"/>
      <w:r w:rsidR="00C74E9F" w:rsidRPr="00C74E9F">
        <w:rPr>
          <w:rFonts w:ascii="Tahoma" w:eastAsia="Times New Roman" w:hAnsi="Tahoma" w:cs="Tahoma"/>
          <w:i/>
          <w:color w:val="000000"/>
          <w:sz w:val="24"/>
          <w:szCs w:val="24"/>
          <w:lang w:eastAsia="zh-CN"/>
        </w:rPr>
        <w:t>graficul</w:t>
      </w:r>
      <w:proofErr w:type="gramEnd"/>
      <w:r w:rsidR="00C74E9F" w:rsidRPr="00C74E9F">
        <w:rPr>
          <w:rFonts w:ascii="Tahoma" w:eastAsia="Times New Roman" w:hAnsi="Tahoma" w:cs="Tahoma"/>
          <w:i/>
          <w:color w:val="000000"/>
          <w:sz w:val="24"/>
          <w:szCs w:val="24"/>
          <w:lang w:eastAsia="zh-CN"/>
        </w:rPr>
        <w:t xml:space="preserve"> de îndeplinire a contractului;</w:t>
      </w:r>
    </w:p>
    <w:p w:rsidR="00C74E9F" w:rsidRPr="00C74E9F" w:rsidRDefault="00893420" w:rsidP="00C74E9F">
      <w:pPr>
        <w:suppressAutoHyphens/>
        <w:autoSpaceDE w:val="0"/>
        <w:spacing w:after="0" w:line="240" w:lineRule="auto"/>
        <w:ind w:firstLine="720"/>
        <w:rPr>
          <w:rFonts w:ascii="Tahoma" w:eastAsia="Calibri" w:hAnsi="Tahoma" w:cs="Tahoma"/>
          <w:lang w:eastAsia="zh-CN"/>
        </w:rPr>
      </w:pPr>
      <w:r>
        <w:rPr>
          <w:rFonts w:ascii="Tahoma" w:eastAsia="Times New Roman" w:hAnsi="Tahoma" w:cs="Tahoma"/>
          <w:i/>
          <w:color w:val="000000"/>
          <w:sz w:val="24"/>
          <w:szCs w:val="24"/>
          <w:lang w:eastAsia="zh-CN"/>
        </w:rPr>
        <w:t>c</w:t>
      </w:r>
      <w:r w:rsidR="00C74E9F" w:rsidRPr="00C74E9F">
        <w:rPr>
          <w:rFonts w:ascii="Tahoma" w:eastAsia="Times New Roman" w:hAnsi="Tahoma" w:cs="Tahoma"/>
          <w:i/>
          <w:color w:val="000000"/>
          <w:sz w:val="24"/>
          <w:szCs w:val="24"/>
          <w:lang w:eastAsia="zh-CN"/>
        </w:rPr>
        <w:t xml:space="preserve">) </w:t>
      </w:r>
      <w:proofErr w:type="gramStart"/>
      <w:r w:rsidR="00C74E9F" w:rsidRPr="00C74E9F">
        <w:rPr>
          <w:rFonts w:ascii="Tahoma" w:eastAsia="Times New Roman" w:hAnsi="Tahoma" w:cs="Tahoma"/>
          <w:i/>
          <w:color w:val="000000"/>
          <w:sz w:val="24"/>
          <w:szCs w:val="24"/>
          <w:lang w:eastAsia="zh-CN"/>
        </w:rPr>
        <w:t>graficul</w:t>
      </w:r>
      <w:proofErr w:type="gramEnd"/>
      <w:r w:rsidR="00C74E9F" w:rsidRPr="00C74E9F">
        <w:rPr>
          <w:rFonts w:ascii="Tahoma" w:eastAsia="Times New Roman" w:hAnsi="Tahoma" w:cs="Tahoma"/>
          <w:i/>
          <w:color w:val="000000"/>
          <w:sz w:val="24"/>
          <w:szCs w:val="24"/>
          <w:lang w:eastAsia="zh-CN"/>
        </w:rPr>
        <w:t xml:space="preserve"> de plăţi;</w:t>
      </w:r>
    </w:p>
    <w:p w:rsidR="00C74E9F" w:rsidRPr="00C74E9F" w:rsidRDefault="00893420" w:rsidP="00C74E9F">
      <w:pPr>
        <w:suppressAutoHyphens/>
        <w:autoSpaceDE w:val="0"/>
        <w:spacing w:after="0" w:line="240" w:lineRule="auto"/>
        <w:ind w:firstLine="720"/>
        <w:rPr>
          <w:rFonts w:ascii="Tahoma" w:eastAsia="Calibri" w:hAnsi="Tahoma" w:cs="Tahoma"/>
          <w:lang w:eastAsia="zh-CN"/>
        </w:rPr>
      </w:pPr>
      <w:r>
        <w:rPr>
          <w:rFonts w:ascii="Tahoma" w:eastAsia="Times New Roman" w:hAnsi="Tahoma" w:cs="Tahoma"/>
          <w:i/>
          <w:color w:val="000000"/>
          <w:sz w:val="24"/>
          <w:szCs w:val="24"/>
          <w:lang w:eastAsia="zh-CN"/>
        </w:rPr>
        <w:t>d</w:t>
      </w:r>
      <w:r w:rsidR="00C74E9F" w:rsidRPr="00C74E9F">
        <w:rPr>
          <w:rFonts w:ascii="Tahoma" w:eastAsia="Times New Roman" w:hAnsi="Tahoma" w:cs="Tahoma"/>
          <w:i/>
          <w:color w:val="000000"/>
          <w:sz w:val="24"/>
          <w:szCs w:val="24"/>
          <w:lang w:eastAsia="zh-CN"/>
        </w:rPr>
        <w:t xml:space="preserve">) </w:t>
      </w:r>
      <w:proofErr w:type="gramStart"/>
      <w:r w:rsidR="00C74E9F" w:rsidRPr="00C74E9F">
        <w:rPr>
          <w:rFonts w:ascii="Tahoma" w:eastAsia="Times New Roman" w:hAnsi="Tahoma" w:cs="Tahoma"/>
          <w:i/>
          <w:color w:val="000000"/>
          <w:sz w:val="24"/>
          <w:szCs w:val="24"/>
          <w:lang w:eastAsia="zh-CN"/>
        </w:rPr>
        <w:t>garanţia</w:t>
      </w:r>
      <w:proofErr w:type="gramEnd"/>
      <w:r w:rsidR="00C74E9F" w:rsidRPr="00C74E9F">
        <w:rPr>
          <w:rFonts w:ascii="Tahoma" w:eastAsia="Times New Roman" w:hAnsi="Tahoma" w:cs="Tahoma"/>
          <w:i/>
          <w:color w:val="000000"/>
          <w:sz w:val="24"/>
          <w:szCs w:val="24"/>
          <w:lang w:eastAsia="zh-CN"/>
        </w:rPr>
        <w:t xml:space="preserve"> de bună execuţie,;</w:t>
      </w:r>
    </w:p>
    <w:p w:rsidR="00C74E9F" w:rsidRPr="00C74E9F" w:rsidRDefault="00893420" w:rsidP="00C74E9F">
      <w:pPr>
        <w:suppressAutoHyphens/>
        <w:overflowPunct w:val="0"/>
        <w:autoSpaceDE w:val="0"/>
        <w:spacing w:after="0" w:line="240" w:lineRule="auto"/>
        <w:ind w:firstLine="720"/>
        <w:jc w:val="both"/>
        <w:textAlignment w:val="baseline"/>
        <w:rPr>
          <w:rFonts w:ascii="Tahoma" w:eastAsia="Calibri" w:hAnsi="Tahoma" w:cs="Tahoma"/>
          <w:lang w:eastAsia="zh-CN"/>
        </w:rPr>
      </w:pPr>
      <w:r>
        <w:rPr>
          <w:rFonts w:ascii="Tahoma" w:eastAsia="Times New Roman" w:hAnsi="Tahoma" w:cs="Tahoma"/>
          <w:i/>
          <w:color w:val="000000"/>
          <w:sz w:val="24"/>
          <w:szCs w:val="24"/>
          <w:lang w:eastAsia="zh-CN"/>
        </w:rPr>
        <w:t>e</w:t>
      </w:r>
      <w:r w:rsidR="00C74E9F" w:rsidRPr="00C74E9F">
        <w:rPr>
          <w:rFonts w:ascii="Tahoma" w:eastAsia="Times New Roman" w:hAnsi="Tahoma" w:cs="Tahoma"/>
          <w:i/>
          <w:color w:val="000000"/>
          <w:sz w:val="24"/>
          <w:szCs w:val="24"/>
          <w:lang w:eastAsia="zh-CN"/>
        </w:rPr>
        <w:t xml:space="preserve">) </w:t>
      </w:r>
      <w:proofErr w:type="gramStart"/>
      <w:r w:rsidR="00C74E9F" w:rsidRPr="00C74E9F">
        <w:rPr>
          <w:rFonts w:ascii="Tahoma" w:eastAsia="Times New Roman" w:hAnsi="Tahoma" w:cs="Tahoma"/>
          <w:i/>
          <w:color w:val="000000"/>
          <w:sz w:val="24"/>
          <w:szCs w:val="24"/>
          <w:lang w:eastAsia="zh-CN"/>
        </w:rPr>
        <w:t>angajamentul</w:t>
      </w:r>
      <w:proofErr w:type="gramEnd"/>
      <w:r w:rsidR="00C74E9F" w:rsidRPr="00C74E9F">
        <w:rPr>
          <w:rFonts w:ascii="Tahoma" w:eastAsia="Times New Roman" w:hAnsi="Tahoma" w:cs="Tahoma"/>
          <w:i/>
          <w:color w:val="000000"/>
          <w:sz w:val="24"/>
          <w:szCs w:val="24"/>
          <w:lang w:eastAsia="zh-CN"/>
        </w:rPr>
        <w:t xml:space="preserve"> ferm de susţinere din partea unui terţ, dacă este cazul.</w:t>
      </w:r>
    </w:p>
    <w:p w:rsidR="00C74E9F" w:rsidRPr="00C74E9F" w:rsidRDefault="00C74E9F" w:rsidP="00C74E9F">
      <w:pPr>
        <w:suppressAutoHyphens/>
        <w:overflowPunct w:val="0"/>
        <w:autoSpaceDE w:val="0"/>
        <w:spacing w:after="0" w:line="240" w:lineRule="auto"/>
        <w:textAlignment w:val="baseline"/>
        <w:rPr>
          <w:rFonts w:ascii="Tahoma" w:eastAsia="Calibri" w:hAnsi="Tahoma" w:cs="Tahoma"/>
          <w:lang w:eastAsia="zh-CN"/>
        </w:rPr>
      </w:pPr>
      <w:r w:rsidRPr="00C74E9F">
        <w:rPr>
          <w:rFonts w:ascii="Tahoma" w:eastAsia="Times New Roman" w:hAnsi="Tahoma" w:cs="Tahoma"/>
          <w:i/>
          <w:sz w:val="24"/>
          <w:szCs w:val="24"/>
          <w:lang w:eastAsia="zh-CN"/>
        </w:rPr>
        <w:t>(</w:t>
      </w:r>
      <w:proofErr w:type="gramStart"/>
      <w:r w:rsidRPr="00C74E9F">
        <w:rPr>
          <w:rFonts w:ascii="Tahoma" w:eastAsia="Times New Roman" w:hAnsi="Tahoma" w:cs="Tahoma"/>
          <w:i/>
          <w:sz w:val="24"/>
          <w:szCs w:val="24"/>
          <w:lang w:eastAsia="zh-CN"/>
        </w:rPr>
        <w:t>se</w:t>
      </w:r>
      <w:proofErr w:type="gramEnd"/>
      <w:r w:rsidRPr="00C74E9F">
        <w:rPr>
          <w:rFonts w:ascii="Tahoma" w:eastAsia="Times New Roman" w:hAnsi="Tahoma" w:cs="Tahoma"/>
          <w:i/>
          <w:sz w:val="24"/>
          <w:szCs w:val="24"/>
          <w:lang w:eastAsia="zh-CN"/>
        </w:rPr>
        <w:t xml:space="preserve"> enumeră, după caz, toate documentele pe care părţile înţeleg să le considere ca fiind parte intergrantă a contractului)</w:t>
      </w:r>
    </w:p>
    <w:p w:rsidR="00C74E9F" w:rsidRPr="00C74E9F" w:rsidRDefault="00C74E9F" w:rsidP="00C74E9F">
      <w:pPr>
        <w:suppressAutoHyphens/>
        <w:spacing w:after="0" w:line="240" w:lineRule="auto"/>
        <w:jc w:val="both"/>
        <w:rPr>
          <w:rFonts w:ascii="Tahoma" w:eastAsia="Times New Roman" w:hAnsi="Tahoma" w:cs="Tahoma"/>
          <w:i/>
          <w:sz w:val="24"/>
          <w:szCs w:val="24"/>
          <w:lang w:val="en-US" w:eastAsia="en-US"/>
        </w:rPr>
      </w:pPr>
    </w:p>
    <w:p w:rsidR="00C74E9F" w:rsidRPr="00C74E9F" w:rsidRDefault="00C74E9F" w:rsidP="00C74E9F">
      <w:pPr>
        <w:suppressAutoHyphens/>
        <w:overflowPunct w:val="0"/>
        <w:autoSpaceDE w:val="0"/>
        <w:spacing w:after="0" w:line="240" w:lineRule="auto"/>
        <w:jc w:val="both"/>
        <w:textAlignment w:val="baseline"/>
        <w:rPr>
          <w:rFonts w:ascii="Tahoma" w:eastAsia="Calibri" w:hAnsi="Tahoma" w:cs="Tahoma"/>
          <w:lang w:eastAsia="zh-CN"/>
        </w:rPr>
      </w:pPr>
      <w:r w:rsidRPr="00C74E9F">
        <w:rPr>
          <w:rFonts w:ascii="Tahoma" w:eastAsia="Times New Roman" w:hAnsi="Tahoma" w:cs="Tahoma"/>
          <w:b/>
          <w:i/>
          <w:sz w:val="24"/>
          <w:szCs w:val="24"/>
          <w:lang w:eastAsia="zh-CN"/>
        </w:rPr>
        <w:t xml:space="preserve">7. Executarea contractului </w:t>
      </w:r>
    </w:p>
    <w:p w:rsidR="00C74E9F" w:rsidRPr="00C74E9F" w:rsidRDefault="00C74E9F" w:rsidP="00C74E9F">
      <w:pPr>
        <w:suppressAutoHyphens/>
        <w:overflowPunct w:val="0"/>
        <w:autoSpaceDE w:val="0"/>
        <w:spacing w:after="0" w:line="240" w:lineRule="auto"/>
        <w:jc w:val="both"/>
        <w:textAlignment w:val="baseline"/>
        <w:rPr>
          <w:rFonts w:ascii="Tahoma" w:eastAsia="Calibri" w:hAnsi="Tahoma" w:cs="Tahoma"/>
          <w:lang w:eastAsia="zh-CN"/>
        </w:rPr>
      </w:pPr>
      <w:proofErr w:type="gramStart"/>
      <w:r w:rsidRPr="00C74E9F">
        <w:rPr>
          <w:rFonts w:ascii="Tahoma" w:eastAsia="Times New Roman" w:hAnsi="Tahoma" w:cs="Tahoma"/>
          <w:sz w:val="24"/>
          <w:szCs w:val="24"/>
          <w:lang w:eastAsia="zh-CN"/>
        </w:rPr>
        <w:t>7.1</w:t>
      </w:r>
      <w:proofErr w:type="gramEnd"/>
      <w:r w:rsidRPr="00C74E9F">
        <w:rPr>
          <w:rFonts w:ascii="Tahoma" w:eastAsia="Times New Roman" w:hAnsi="Tahoma" w:cs="Tahoma"/>
          <w:sz w:val="24"/>
          <w:szCs w:val="24"/>
          <w:lang w:eastAsia="zh-CN"/>
        </w:rPr>
        <w:t xml:space="preserve"> - Executarea contractului începe după constituirea garanţiei de bună execuţie.</w:t>
      </w:r>
    </w:p>
    <w:p w:rsidR="00C74E9F" w:rsidRPr="00C74E9F" w:rsidRDefault="00C74E9F" w:rsidP="00C74E9F">
      <w:pPr>
        <w:suppressAutoHyphens/>
        <w:overflowPunct w:val="0"/>
        <w:autoSpaceDE w:val="0"/>
        <w:spacing w:after="0" w:line="240" w:lineRule="auto"/>
        <w:jc w:val="both"/>
        <w:textAlignment w:val="baseline"/>
        <w:rPr>
          <w:rFonts w:ascii="Tahoma" w:eastAsia="Times New Roman" w:hAnsi="Tahoma" w:cs="Tahoma"/>
          <w:b/>
          <w:sz w:val="24"/>
          <w:szCs w:val="24"/>
          <w:lang w:eastAsia="zh-CN"/>
        </w:rPr>
      </w:pP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b/>
          <w:i/>
          <w:sz w:val="24"/>
          <w:szCs w:val="24"/>
          <w:lang w:val="en-US" w:eastAsia="en-US"/>
        </w:rPr>
        <w:t xml:space="preserve">8. Protecţia patrimoniului cultural naţional </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en-US" w:eastAsia="en-US"/>
        </w:rPr>
        <w:t xml:space="preserve">8.1 - Toate fosilele, monedele, obiectele de valoare sau orice alte vestigii sau obiecte de interes arheologic descoperite pe amplasamentul lucrării sunt considerate, în relaţiile dintre părţi, ca fiind proprietatea absolută a achizitorului. </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en-US" w:eastAsia="en-US"/>
        </w:rPr>
        <w:t xml:space="preserve">8.2 - Executantul are obligaţia de a lua toate precauţiile necesare pentru ca muncitorii săi sau oricare alte persoane să nu îndepărteze sau să deterioreze obiectele prevăzute la clauza 8.1, iar imediat după descoperirea şi înainte de îndepărtarea lor, de a înştiinţa achizitorul despre această descoperire şi de a îndeplini dispoziţiile primite de la achizitor privind îndepărtarea </w:t>
      </w:r>
      <w:r w:rsidRPr="00C74E9F">
        <w:rPr>
          <w:rFonts w:ascii="Tahoma" w:eastAsia="Times New Roman" w:hAnsi="Tahoma" w:cs="Tahoma"/>
          <w:sz w:val="24"/>
          <w:szCs w:val="24"/>
          <w:lang w:val="en-US" w:eastAsia="en-US"/>
        </w:rPr>
        <w:lastRenderedPageBreak/>
        <w:t>acestora. Dacă din cauza unor astfel de dispoziţii executantul suferă întârzieri şi/sau cheltuieli suplimentare, atunci, prin consultare, părţile vor stabili:</w:t>
      </w:r>
    </w:p>
    <w:p w:rsidR="00C74E9F" w:rsidRPr="00C74E9F" w:rsidRDefault="00C74E9F" w:rsidP="00C74E9F">
      <w:pPr>
        <w:numPr>
          <w:ilvl w:val="6"/>
          <w:numId w:val="4"/>
        </w:numPr>
        <w:suppressAutoHyphens/>
        <w:spacing w:after="0" w:line="240" w:lineRule="auto"/>
        <w:ind w:left="1440"/>
        <w:jc w:val="both"/>
        <w:rPr>
          <w:rFonts w:ascii="Tahoma" w:eastAsia="Calibri" w:hAnsi="Tahoma" w:cs="Tahoma"/>
          <w:lang w:eastAsia="zh-CN"/>
        </w:rPr>
      </w:pPr>
      <w:r w:rsidRPr="00C74E9F">
        <w:rPr>
          <w:rFonts w:ascii="Tahoma" w:eastAsia="Times New Roman" w:hAnsi="Tahoma" w:cs="Tahoma"/>
          <w:sz w:val="24"/>
          <w:szCs w:val="24"/>
          <w:lang w:val="en-US" w:eastAsia="en-US"/>
        </w:rPr>
        <w:t>orice prelungire a duratei de execuţie la care executantul are dreptul;</w:t>
      </w:r>
    </w:p>
    <w:p w:rsidR="00C74E9F" w:rsidRPr="00C74E9F" w:rsidRDefault="00C74E9F" w:rsidP="00C74E9F">
      <w:pPr>
        <w:numPr>
          <w:ilvl w:val="6"/>
          <w:numId w:val="4"/>
        </w:numPr>
        <w:suppressAutoHyphens/>
        <w:spacing w:after="0" w:line="240" w:lineRule="auto"/>
        <w:ind w:left="1440"/>
        <w:jc w:val="both"/>
        <w:rPr>
          <w:rFonts w:ascii="Tahoma" w:eastAsia="Calibri" w:hAnsi="Tahoma" w:cs="Tahoma"/>
          <w:lang w:eastAsia="zh-CN"/>
        </w:rPr>
      </w:pPr>
      <w:r w:rsidRPr="00C74E9F">
        <w:rPr>
          <w:rFonts w:ascii="Tahoma" w:eastAsia="Times New Roman" w:hAnsi="Tahoma" w:cs="Tahoma"/>
          <w:sz w:val="24"/>
          <w:szCs w:val="24"/>
          <w:lang w:val="en-US" w:eastAsia="en-US"/>
        </w:rPr>
        <w:t>totalul cheltuielilor suplimentare, care se va adăuga la preţul contractului.</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en-US" w:eastAsia="en-US"/>
        </w:rPr>
        <w:t>8.3 - Achizitorul are obligaţia, de îndată ce a luat la cunoştinţă despre descoperirea obiectelor prevăzute la clauza 8.1, de a înştiinţa în acest sens organele de poliţie şi comisia monumentelor istorice.</w:t>
      </w:r>
    </w:p>
    <w:p w:rsidR="00C74E9F" w:rsidRPr="00C74E9F" w:rsidRDefault="00C74E9F" w:rsidP="00C74E9F">
      <w:pPr>
        <w:tabs>
          <w:tab w:val="left" w:pos="1584"/>
        </w:tabs>
        <w:suppressAutoHyphens/>
        <w:overflowPunct w:val="0"/>
        <w:autoSpaceDE w:val="0"/>
        <w:spacing w:after="0" w:line="240" w:lineRule="auto"/>
        <w:jc w:val="both"/>
        <w:textAlignment w:val="baseline"/>
        <w:rPr>
          <w:rFonts w:ascii="Tahoma" w:eastAsia="Times New Roman" w:hAnsi="Tahoma" w:cs="Tahoma"/>
          <w:sz w:val="24"/>
          <w:szCs w:val="24"/>
          <w:lang w:val="en-US" w:eastAsia="en-US"/>
        </w:rPr>
      </w:pP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b/>
          <w:i/>
          <w:sz w:val="24"/>
          <w:szCs w:val="24"/>
          <w:lang w:val="en-US" w:eastAsia="en-US"/>
        </w:rPr>
        <w:t>9. Obligaţiile principale ale executantului</w:t>
      </w:r>
      <w:r w:rsidRPr="00C74E9F">
        <w:rPr>
          <w:rFonts w:ascii="Tahoma" w:eastAsia="Times New Roman" w:hAnsi="Tahoma" w:cs="Tahoma"/>
          <w:b/>
          <w:sz w:val="24"/>
          <w:szCs w:val="24"/>
          <w:lang w:val="en-US" w:eastAsia="en-US"/>
        </w:rPr>
        <w:t xml:space="preserve"> </w:t>
      </w:r>
    </w:p>
    <w:p w:rsidR="00C74E9F" w:rsidRPr="00C74E9F" w:rsidRDefault="00C74E9F" w:rsidP="00C74E9F">
      <w:pPr>
        <w:suppressAutoHyphens/>
        <w:spacing w:after="200" w:line="276" w:lineRule="auto"/>
        <w:jc w:val="both"/>
        <w:rPr>
          <w:rFonts w:ascii="Tahoma" w:eastAsia="Calibri" w:hAnsi="Tahoma" w:cs="Tahoma"/>
          <w:lang w:eastAsia="zh-CN"/>
        </w:rPr>
      </w:pPr>
      <w:r w:rsidRPr="00C74E9F">
        <w:rPr>
          <w:rFonts w:ascii="Tahoma" w:eastAsia="Times New Roman" w:hAnsi="Tahoma" w:cs="Tahoma"/>
          <w:sz w:val="24"/>
          <w:szCs w:val="24"/>
          <w:lang w:val="en-US" w:eastAsia="en-US"/>
        </w:rPr>
        <w:t>9.1 - Executantul se obligă să execute, să finalizeze şi să întreţină</w:t>
      </w:r>
      <w:r w:rsidRPr="00C74E9F">
        <w:rPr>
          <w:rFonts w:ascii="Tahoma" w:eastAsia="SimSun" w:hAnsi="Tahoma" w:cs="Tahoma"/>
          <w:b/>
          <w:kern w:val="2"/>
          <w:sz w:val="24"/>
          <w:szCs w:val="24"/>
          <w:lang w:eastAsia="ar-SA"/>
        </w:rPr>
        <w:t xml:space="preserve"> </w:t>
      </w:r>
      <w:r w:rsidR="00A175E2" w:rsidRPr="00B952E7">
        <w:rPr>
          <w:rFonts w:ascii="Tahoma" w:hAnsi="Tahoma" w:cs="Tahoma"/>
          <w:bCs/>
          <w:sz w:val="24"/>
          <w:szCs w:val="24"/>
          <w:lang w:val="ro-RO"/>
        </w:rPr>
        <w:t>lucrari</w:t>
      </w:r>
      <w:r w:rsidR="00A175E2">
        <w:rPr>
          <w:rFonts w:ascii="Tahoma" w:hAnsi="Tahoma" w:cs="Tahoma"/>
          <w:bCs/>
          <w:sz w:val="24"/>
          <w:szCs w:val="24"/>
          <w:lang w:val="ro-RO"/>
        </w:rPr>
        <w:t>le</w:t>
      </w:r>
      <w:r w:rsidR="00A175E2" w:rsidRPr="00B952E7">
        <w:rPr>
          <w:rFonts w:ascii="Tahoma" w:hAnsi="Tahoma" w:cs="Tahoma"/>
          <w:bCs/>
          <w:sz w:val="24"/>
          <w:szCs w:val="24"/>
          <w:lang w:val="ro-RO"/>
        </w:rPr>
        <w:t xml:space="preserve"> </w:t>
      </w:r>
      <w:r w:rsidR="00A175E2" w:rsidRPr="00DC41F2">
        <w:rPr>
          <w:rFonts w:ascii="Tahoma" w:hAnsi="Tahoma" w:cs="Tahoma"/>
          <w:bCs/>
          <w:sz w:val="24"/>
          <w:szCs w:val="24"/>
        </w:rPr>
        <w:t>pentru obiectivul</w:t>
      </w:r>
      <w:r w:rsidR="00A175E2">
        <w:rPr>
          <w:rFonts w:ascii="Tahoma" w:hAnsi="Tahoma" w:cs="Tahoma"/>
          <w:b/>
          <w:bCs/>
          <w:sz w:val="24"/>
          <w:szCs w:val="24"/>
        </w:rPr>
        <w:t xml:space="preserve"> </w:t>
      </w:r>
      <w:r w:rsidR="00A175E2" w:rsidRPr="00CE7A86">
        <w:rPr>
          <w:rFonts w:ascii="Tahoma" w:hAnsi="Tahoma" w:cs="Tahoma"/>
          <w:b/>
          <w:bCs/>
          <w:sz w:val="24"/>
          <w:szCs w:val="24"/>
        </w:rPr>
        <w:t>“Amenajare teren de sport în localitatea  Piatra Fântânele</w:t>
      </w:r>
      <w:r w:rsidR="00A175E2">
        <w:rPr>
          <w:rFonts w:ascii="Tahoma" w:hAnsi="Tahoma" w:cs="Tahoma"/>
          <w:b/>
          <w:bCs/>
          <w:sz w:val="24"/>
          <w:szCs w:val="24"/>
        </w:rPr>
        <w:t>, comuna Tiha Bârgăului</w:t>
      </w:r>
      <w:r w:rsidR="00A175E2" w:rsidRPr="00CE7A86">
        <w:rPr>
          <w:rFonts w:ascii="Tahoma" w:hAnsi="Tahoma" w:cs="Tahoma"/>
          <w:b/>
          <w:bCs/>
          <w:sz w:val="24"/>
          <w:szCs w:val="24"/>
        </w:rPr>
        <w:t>”</w:t>
      </w:r>
      <w:r w:rsidR="009339DD">
        <w:rPr>
          <w:rFonts w:ascii="Tahoma" w:hAnsi="Tahoma" w:cs="Tahoma"/>
          <w:b/>
          <w:bCs/>
          <w:sz w:val="24"/>
          <w:szCs w:val="24"/>
        </w:rPr>
        <w:t xml:space="preserve"> </w:t>
      </w:r>
      <w:r w:rsidRPr="00C74E9F">
        <w:rPr>
          <w:rFonts w:ascii="Tahoma" w:eastAsia="Times New Roman" w:hAnsi="Tahoma" w:cs="Tahoma"/>
          <w:sz w:val="24"/>
          <w:szCs w:val="24"/>
          <w:lang w:val="en-US" w:eastAsia="en-US"/>
        </w:rPr>
        <w:t>în conformitate cu obligaţiile asumate prin prezentul contract.</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en-US" w:eastAsia="en-US"/>
        </w:rPr>
        <w:t>9.2 - (1) Executantul are obligaţia de a executa şi finaliza lucrările, precum şi de a remedia viciile ascunse, cu atenţia şi promptitudinea cuvenită, în concordanţă cu obligaţiile asumate prin contract, inclusiv de a proiecta, în limitele prevăzute de prezentul contract.</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en-US" w:eastAsia="en-US"/>
        </w:rPr>
        <w:t>(2) Executantul are obligaţia de a supraveghea lucrările, de a asigura forţa de muncă, materialele, instalaţiile, echipamentele şi toate celelalte obiecte, fie de natură provizorie, fie definitive cerute de şi pentru contract, în măsura în care necesitatea asigurării acestora este prevăzută în contract sau se poate deduce în mod rezonabil din contract.</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en-US" w:eastAsia="en-US"/>
        </w:rPr>
        <w:t xml:space="preserve">9.3 - Executantul are obligaţia de a prezenta achizitorului, înainte de începerea execuţiei lucrării, spre aprobare, graficul de plăţi necesar execuţiei lucrărilor, în ordinea tehnologică de execuţie. </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en-US" w:eastAsia="en-US"/>
        </w:rPr>
        <w:t xml:space="preserve">9.4. - (1) Executantul este pe deplin responsabil pentru conformitatea, stabilitatea şi siguranţa tuturor operaţiunilor executate pe şantier, precum şi pentru procedeele de execuţie utilizate, cu respectarea prevederilor şi a reglementărilor legii privind calitatea în construcţii. </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en-US" w:eastAsia="en-US"/>
        </w:rPr>
        <w:t>(2) Un exemplar din documentaţia predată de către achizitor executantului va fi ţinut de acesta în vederea consultării de către Inspecţia de Stat în Construcţii, Lucrări Publice, Urbanism şi Amenajarea Teritoriului, precum şi de către persoane autorizate de achizitor, la cererea acestora.</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en-US" w:eastAsia="en-US"/>
        </w:rPr>
        <w:t>(3) Executantul nu va fi răspunzător pentru proiectul şi caietele de sarcini care nu au fost întocmite de el. Dacă totuşi contractul prevede explicit ca o parte a lucrărilor permanente să fie proiectată de către executant, acesta va fi pe deplin responsabil pentru acea parte a lucrărilor.</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en-US" w:eastAsia="en-US"/>
        </w:rPr>
        <w:t>(4) Executantul are obligaţia de a pune la dispoziţia achizitorului, la termenele precizate în anexele contractului, caietele de măsurători (ataşamentele) şi, după caz, în situaţiile convenite, desenele, calculele, verificările calculelor şi orice alte documente pe care executantul trebuie să le întocmească sau care sunt cerute de achizitor.</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en-US" w:eastAsia="en-US"/>
        </w:rPr>
        <w:t>9.5 - (1) Executantul are obligaţia de a respecta şi executa dispoziţiile achizitorului în orice problemă, menţionată sau nu în contract, referitoare la lucrare. În cazul în care executantul consideră că dispoziţiile achizitorului sunt nejustificate sau inoportune, acesta are dreptul de a ridica obiecţii, în scris, fără ca obiecţiile respective să îl absolve de obligaţia de a executa dispoziţiile primite, cu excepţia cazului în care acestea contravin prevederilor legale.</w:t>
      </w:r>
    </w:p>
    <w:p w:rsidR="00C74E9F" w:rsidRPr="00C74E9F" w:rsidRDefault="00C74E9F" w:rsidP="00C74E9F">
      <w:pPr>
        <w:suppressAutoHyphens/>
        <w:overflowPunct w:val="0"/>
        <w:autoSpaceDE w:val="0"/>
        <w:spacing w:after="0" w:line="240" w:lineRule="auto"/>
        <w:jc w:val="both"/>
        <w:textAlignment w:val="baseline"/>
        <w:rPr>
          <w:rFonts w:ascii="Tahoma" w:eastAsia="Calibri" w:hAnsi="Tahoma" w:cs="Tahoma"/>
          <w:lang w:eastAsia="zh-CN"/>
        </w:rPr>
      </w:pPr>
      <w:r w:rsidRPr="00C74E9F">
        <w:rPr>
          <w:rFonts w:ascii="Tahoma" w:eastAsia="Times New Roman" w:hAnsi="Tahoma" w:cs="Tahoma"/>
          <w:sz w:val="24"/>
          <w:szCs w:val="24"/>
          <w:lang w:eastAsia="zh-CN"/>
        </w:rPr>
        <w:t>(2) În cazul în care respectarea şi executarea dispoziţiilor prevăzute la alin</w:t>
      </w:r>
      <w:proofErr w:type="gramStart"/>
      <w:r w:rsidRPr="00C74E9F">
        <w:rPr>
          <w:rFonts w:ascii="Tahoma" w:eastAsia="Times New Roman" w:hAnsi="Tahoma" w:cs="Tahoma"/>
          <w:sz w:val="24"/>
          <w:szCs w:val="24"/>
          <w:lang w:eastAsia="zh-CN"/>
        </w:rPr>
        <w:t>.(</w:t>
      </w:r>
      <w:proofErr w:type="gramEnd"/>
      <w:r w:rsidRPr="00C74E9F">
        <w:rPr>
          <w:rFonts w:ascii="Tahoma" w:eastAsia="Times New Roman" w:hAnsi="Tahoma" w:cs="Tahoma"/>
          <w:sz w:val="24"/>
          <w:szCs w:val="24"/>
          <w:lang w:eastAsia="zh-CN"/>
        </w:rPr>
        <w:t>1) determină dificultăţi în execuţie care generează costuri suplimentare, atunci aceste costuri vor fi acoperite pe cheltuiala achizitorului.</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en-US" w:eastAsia="en-US"/>
        </w:rPr>
        <w:lastRenderedPageBreak/>
        <w:t>9.6 -</w:t>
      </w:r>
      <w:r w:rsidRPr="00C74E9F">
        <w:rPr>
          <w:rFonts w:ascii="Tahoma" w:eastAsia="Times New Roman" w:hAnsi="Tahoma" w:cs="Tahoma"/>
          <w:i/>
          <w:sz w:val="24"/>
          <w:szCs w:val="24"/>
          <w:lang w:val="en-US" w:eastAsia="en-US"/>
        </w:rPr>
        <w:t xml:space="preserve"> </w:t>
      </w:r>
      <w:r w:rsidRPr="00C74E9F">
        <w:rPr>
          <w:rFonts w:ascii="Tahoma" w:eastAsia="Times New Roman" w:hAnsi="Tahoma" w:cs="Tahoma"/>
          <w:sz w:val="24"/>
          <w:szCs w:val="24"/>
          <w:lang w:val="en-US" w:eastAsia="en-US"/>
        </w:rPr>
        <w:t>(1) Executantul este responsabil de trasarea corectă a lucrărilor faţă de reperele date de achizitor, precum şi de furnizarea tuturor echipamentelor, instrumentelor, dispozitivelor şi resurselor umane necesare îndeplinirii responsabilităţii respective.</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en-US" w:eastAsia="en-US"/>
        </w:rPr>
        <w:t xml:space="preserve">(2) În cazul în care, pe parcursul execuţiei lucrărilor, survine o eroare în poziţia, cotele, dimensiunile sau aliniamentul oricărei părţi a lucrărilor, executantul are obligaţia de a rectifica eroarea constatată, pe cheltuiala sa, cu excepţia situaţiei în care eroarea respectivă este rezultatul datelor incorecte furnizate, în scris, de către proiectant. Pentru verificarea trasării de către proiectant, executantul are obligaţia de a proteja şi păstra cu grijă toate reperele, bornele sau alte obiecte folosite la trasarea lucrărilor. </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en-US" w:eastAsia="en-US"/>
        </w:rPr>
        <w:t>9.7 - Pe parcursul execuţiei lucrărilor şi remedierii viciilor ascunse, executantul are obligaţia:</w:t>
      </w:r>
    </w:p>
    <w:p w:rsidR="00C74E9F" w:rsidRPr="00C74E9F" w:rsidRDefault="00C74E9F" w:rsidP="00C74E9F">
      <w:pPr>
        <w:numPr>
          <w:ilvl w:val="7"/>
          <w:numId w:val="5"/>
        </w:numPr>
        <w:suppressAutoHyphens/>
        <w:spacing w:after="0" w:line="240" w:lineRule="auto"/>
        <w:ind w:firstLine="900"/>
        <w:jc w:val="both"/>
        <w:rPr>
          <w:rFonts w:ascii="Tahoma" w:eastAsia="Calibri" w:hAnsi="Tahoma" w:cs="Tahoma"/>
          <w:lang w:eastAsia="zh-CN"/>
        </w:rPr>
      </w:pPr>
      <w:r w:rsidRPr="00C74E9F">
        <w:rPr>
          <w:rFonts w:ascii="Tahoma" w:eastAsia="Times New Roman" w:hAnsi="Tahoma" w:cs="Tahoma"/>
          <w:sz w:val="24"/>
          <w:szCs w:val="24"/>
          <w:lang w:val="en-US" w:eastAsia="en-US"/>
        </w:rPr>
        <w:t>de a lua toate măsurile pentru asigurarea tuturor persoanelor a căror prezenţă pe şantier este autorizată şi de a menţine şantierul (atât timp cât acesta este sub controlul său) şi lucrările (atât timp cât acestea nu sunt finalizate şi ocupate de către achizitor) în starea de ordine necesară evitării oricărui pericol pentru respectivele persoane;</w:t>
      </w:r>
    </w:p>
    <w:p w:rsidR="00C74E9F" w:rsidRPr="00C74E9F" w:rsidRDefault="00C74E9F" w:rsidP="00C74E9F">
      <w:pPr>
        <w:numPr>
          <w:ilvl w:val="7"/>
          <w:numId w:val="5"/>
        </w:numPr>
        <w:tabs>
          <w:tab w:val="left" w:pos="1728"/>
        </w:tabs>
        <w:suppressAutoHyphens/>
        <w:spacing w:after="0" w:line="240" w:lineRule="auto"/>
        <w:ind w:firstLine="900"/>
        <w:jc w:val="both"/>
        <w:rPr>
          <w:rFonts w:ascii="Tahoma" w:eastAsia="Calibri" w:hAnsi="Tahoma" w:cs="Tahoma"/>
          <w:lang w:eastAsia="zh-CN"/>
        </w:rPr>
      </w:pPr>
      <w:r w:rsidRPr="00C74E9F">
        <w:rPr>
          <w:rFonts w:ascii="Tahoma" w:eastAsia="Times New Roman" w:hAnsi="Tahoma" w:cs="Tahoma"/>
          <w:sz w:val="24"/>
          <w:szCs w:val="24"/>
          <w:lang w:val="en-US" w:eastAsia="en-US"/>
        </w:rPr>
        <w:t xml:space="preserve">de a procura şi de a întreţine pe cheltuiala sa toate dispozitivele de iluminare, protecţie, îngrădire, alarmă şi pază, când şi unde sunt necesare sau au fost solicitate de către achizitor sau de către alte autorităţi competente, în scopul protejării lucrărilor sau al asigurării confortului riveranilor; </w:t>
      </w:r>
    </w:p>
    <w:p w:rsidR="00C74E9F" w:rsidRPr="00C74E9F" w:rsidRDefault="00C74E9F" w:rsidP="00C74E9F">
      <w:pPr>
        <w:numPr>
          <w:ilvl w:val="7"/>
          <w:numId w:val="5"/>
        </w:numPr>
        <w:tabs>
          <w:tab w:val="left" w:pos="1728"/>
        </w:tabs>
        <w:suppressAutoHyphens/>
        <w:spacing w:after="0" w:line="240" w:lineRule="auto"/>
        <w:ind w:firstLine="900"/>
        <w:jc w:val="both"/>
        <w:rPr>
          <w:rFonts w:ascii="Tahoma" w:eastAsia="Calibri" w:hAnsi="Tahoma" w:cs="Tahoma"/>
          <w:lang w:eastAsia="zh-CN"/>
        </w:rPr>
      </w:pPr>
      <w:r w:rsidRPr="00C74E9F">
        <w:rPr>
          <w:rFonts w:ascii="Tahoma" w:eastAsia="Times New Roman" w:hAnsi="Tahoma" w:cs="Tahoma"/>
          <w:sz w:val="24"/>
          <w:szCs w:val="24"/>
          <w:lang w:val="en-US" w:eastAsia="en-US"/>
        </w:rPr>
        <w:t>de a lua toate măsurile rezonabile necesare pentru a proteja mediul pe şi în afara şantierului şi pentru a evita orice pagubă sau neajuns provocate persoanelor, proprietăţilor publice sau altora, rezultate din poluare, zgomot sau alţi factori generaţi de metodele sale de lucru.</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en-US" w:eastAsia="en-US"/>
        </w:rPr>
        <w:t xml:space="preserve">9.8 - Executantul este responsabil pentru menţinerea în bună stare a lucrărilor, materialelor, echipamentelor şi instalaţiilor care urmează a fi puse în operă, de la data primirii ordinului de începere a lucrării până la data semnării procesului-verbal de recepţie a lucrării. </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en-US" w:eastAsia="en-US"/>
        </w:rPr>
        <w:t>9.9 - (1) Pe parcursul execuţiei lucrărilor şi al remedierii viciilor ascunse, executantul are obligaţia, în măsura permisă de respectarea prevederilor contractului, de a nu stânjeni inutil sau în mod abuziv:</w:t>
      </w:r>
    </w:p>
    <w:p w:rsidR="00C74E9F" w:rsidRPr="00C74E9F" w:rsidRDefault="00C74E9F" w:rsidP="00C74E9F">
      <w:pPr>
        <w:suppressAutoHyphens/>
        <w:spacing w:after="0" w:line="240" w:lineRule="auto"/>
        <w:ind w:firstLine="900"/>
        <w:jc w:val="both"/>
        <w:rPr>
          <w:rFonts w:ascii="Tahoma" w:eastAsia="Calibri" w:hAnsi="Tahoma" w:cs="Tahoma"/>
          <w:lang w:eastAsia="zh-CN"/>
        </w:rPr>
      </w:pPr>
      <w:r w:rsidRPr="00C74E9F">
        <w:rPr>
          <w:rFonts w:ascii="Tahoma" w:eastAsia="Times New Roman" w:hAnsi="Tahoma" w:cs="Tahoma"/>
          <w:sz w:val="24"/>
          <w:szCs w:val="24"/>
          <w:lang w:val="en-US" w:eastAsia="en-US"/>
        </w:rPr>
        <w:t>a) confortul riveranilor, sau</w:t>
      </w:r>
    </w:p>
    <w:p w:rsidR="00C74E9F" w:rsidRPr="00C74E9F" w:rsidRDefault="00C74E9F" w:rsidP="00C74E9F">
      <w:pPr>
        <w:suppressAutoHyphens/>
        <w:spacing w:after="0" w:line="240" w:lineRule="auto"/>
        <w:ind w:firstLine="900"/>
        <w:jc w:val="both"/>
        <w:rPr>
          <w:rFonts w:ascii="Tahoma" w:eastAsia="Calibri" w:hAnsi="Tahoma" w:cs="Tahoma"/>
          <w:lang w:eastAsia="zh-CN"/>
        </w:rPr>
      </w:pPr>
      <w:r w:rsidRPr="00C74E9F">
        <w:rPr>
          <w:rFonts w:ascii="Tahoma" w:eastAsia="Times New Roman" w:hAnsi="Tahoma" w:cs="Tahoma"/>
          <w:sz w:val="24"/>
          <w:szCs w:val="24"/>
          <w:lang w:val="en-US" w:eastAsia="en-US"/>
        </w:rPr>
        <w:t>b) căile de acces, prin folosirea şi ocuparea drumurilor şi căilor publice sau private care deservesc proprietăţile aflate în posesia achizitorului sau a oricărei alte persoane.</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en-US" w:eastAsia="en-US"/>
        </w:rPr>
        <w:t>(2) Executantul va despăgubi achizitorul împotriva tuturor reclamaţiilor, acţiunilor în justiţie, daunelor-interese, costurilor, taxelor şi cheltuielilor, indiferent de natura lor, rezultând din sau în legătură cu obligaţia prevăzută la alin.(1), pentru care responsabilitatea revine executantului.</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en-US" w:eastAsia="en-US"/>
        </w:rPr>
        <w:t>9.10 - (1) Executantul are obligaţia de a utiliza în mod rezonabil drumurile sau podurile ce comunică cu sau sunt pe traseul şantierului şi de a preveni deteriorarea sau distrugerea acestora de către traficul propriu sau al oricăruia dintre subcontractanţii săi; executantul va selecta traseele, va alege şi va folosi vehiculele, va limita şi repartiza încărcăturile, în aşa fel încât traficul suplimentar ce va rezulta în mod inevitabil din deplasarea materialelor, echipamentelor, instalaţiilor sau altora asemenea, de pe şi pe şantier, să fie limitat, în măsura în care este posibil, astfel încât să nu producă deteriorări sau distrugeri ale drumurilor şi podurilor respective.</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en-US" w:eastAsia="en-US"/>
        </w:rPr>
        <w:t xml:space="preserve">(2) În cazul în care natura lucrărilor impune utilizarea de către executant a transportului pe apă, atunci prevederile de la alin.(1) vor fi interpretate în maniera în care prin „drum” se </w:t>
      </w:r>
      <w:r w:rsidRPr="00C74E9F">
        <w:rPr>
          <w:rFonts w:ascii="Tahoma" w:eastAsia="Times New Roman" w:hAnsi="Tahoma" w:cs="Tahoma"/>
          <w:sz w:val="24"/>
          <w:szCs w:val="24"/>
          <w:lang w:val="en-US" w:eastAsia="en-US"/>
        </w:rPr>
        <w:lastRenderedPageBreak/>
        <w:t>înţelege inclusiv ecluză, doc, dig sau orice altă structură aferentă căii navigabile şi prin „vehicul” se înţelege orice ambarcaţiune, iar prevederile respective se vor aplica în consecinţă.</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en-US" w:eastAsia="en-US"/>
        </w:rPr>
        <w:t>(3) În cazul în care se produc deteriorări sau distrugeri ale oricărui pod sau drum care comunică cu sau care se află pe traseul şantierului, datorită transportului materialelor, echipamentelor, instalaţiilor sau altora asemenea, executantul are obligaţia de a despăgubi achizitorul împotriva tuturor reclamaţiilor privind avarierea respectivelor poduri sau drumuri.</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en-US" w:eastAsia="en-US"/>
        </w:rPr>
        <w:t xml:space="preserve">(4) Cu excepţia unor clauze contrare prevăzute în contract, executantul este responsabil şi va plăti consolidarea, modificarea sau îmbunătăţirea, în scopul facilitării transportului materialelor, echipamentelor, instalaţiilor sau altora asemenea, a oricăror drumuri sau poduri care comunică cu sau care se află pe traseul şantierului. </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en-US" w:eastAsia="en-US"/>
        </w:rPr>
        <w:t>9.11 - (1) Pe parcursul execuţiei lucrării, executantul are obligaţia:</w:t>
      </w:r>
    </w:p>
    <w:p w:rsidR="00C74E9F" w:rsidRPr="00C74E9F" w:rsidRDefault="00C74E9F" w:rsidP="00C74E9F">
      <w:pPr>
        <w:numPr>
          <w:ilvl w:val="7"/>
          <w:numId w:val="10"/>
        </w:numPr>
        <w:suppressAutoHyphens/>
        <w:spacing w:after="0" w:line="240" w:lineRule="auto"/>
        <w:ind w:left="900"/>
        <w:jc w:val="both"/>
        <w:rPr>
          <w:rFonts w:ascii="Tahoma" w:eastAsia="Calibri" w:hAnsi="Tahoma" w:cs="Tahoma"/>
          <w:lang w:eastAsia="zh-CN"/>
        </w:rPr>
      </w:pPr>
      <w:r w:rsidRPr="00C74E9F">
        <w:rPr>
          <w:rFonts w:ascii="Tahoma" w:eastAsia="Times New Roman" w:hAnsi="Tahoma" w:cs="Tahoma"/>
          <w:sz w:val="24"/>
          <w:szCs w:val="24"/>
          <w:lang w:val="en-US" w:eastAsia="en-US"/>
        </w:rPr>
        <w:t>de a evita, pe cât posibil, acumularea de obstacole inutile pe şantier;</w:t>
      </w:r>
    </w:p>
    <w:p w:rsidR="00C74E9F" w:rsidRPr="00C74E9F" w:rsidRDefault="00C74E9F" w:rsidP="00C74E9F">
      <w:pPr>
        <w:numPr>
          <w:ilvl w:val="7"/>
          <w:numId w:val="10"/>
        </w:numPr>
        <w:suppressAutoHyphens/>
        <w:spacing w:after="0" w:line="240" w:lineRule="auto"/>
        <w:ind w:left="900"/>
        <w:jc w:val="both"/>
        <w:rPr>
          <w:rFonts w:ascii="Tahoma" w:eastAsia="Calibri" w:hAnsi="Tahoma" w:cs="Tahoma"/>
          <w:lang w:eastAsia="zh-CN"/>
        </w:rPr>
      </w:pPr>
      <w:r w:rsidRPr="00C74E9F">
        <w:rPr>
          <w:rFonts w:ascii="Tahoma" w:eastAsia="Times New Roman" w:hAnsi="Tahoma" w:cs="Tahoma"/>
          <w:sz w:val="24"/>
          <w:szCs w:val="24"/>
          <w:lang w:val="en-US" w:eastAsia="en-US"/>
        </w:rPr>
        <w:t>de a depozita sau retrage orice utilaje, echipamente, instalatii, surplus de materiale;</w:t>
      </w:r>
    </w:p>
    <w:p w:rsidR="00C74E9F" w:rsidRPr="00C74E9F" w:rsidRDefault="00C74E9F" w:rsidP="00C74E9F">
      <w:pPr>
        <w:numPr>
          <w:ilvl w:val="7"/>
          <w:numId w:val="10"/>
        </w:numPr>
        <w:suppressAutoHyphens/>
        <w:spacing w:after="0" w:line="240" w:lineRule="auto"/>
        <w:ind w:left="900"/>
        <w:jc w:val="both"/>
        <w:rPr>
          <w:rFonts w:ascii="Tahoma" w:eastAsia="Calibri" w:hAnsi="Tahoma" w:cs="Tahoma"/>
          <w:lang w:eastAsia="zh-CN"/>
        </w:rPr>
      </w:pPr>
      <w:r w:rsidRPr="00C74E9F">
        <w:rPr>
          <w:rFonts w:ascii="Tahoma" w:eastAsia="Times New Roman" w:hAnsi="Tahoma" w:cs="Tahoma"/>
          <w:sz w:val="24"/>
          <w:szCs w:val="24"/>
          <w:lang w:val="en-US" w:eastAsia="en-US"/>
        </w:rPr>
        <w:t>de a aduna şi îndepărta de pe şantier dărâmăturile, molozul sau lucrările provizorii de orice fel, care nu mai sunt necesare.</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en-US" w:eastAsia="en-US"/>
        </w:rPr>
        <w:t>(2) Executantul are dreptul de a reţine pe şantier, până la sfârşitul perioadei de garanţie, numai acele materiale, echipamente, instalaţii sau lucrări provizorii, care îi sunt necesare în scopul îndeplinirii obligaţiilor sale în perioada de garanţie.</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en-US" w:eastAsia="en-US"/>
        </w:rPr>
        <w:t>9.12 - Executantul răspunde, potrivit obligaţiilor care îi revin, pentru viciile ascunse ale construcţiei, ivite într-un interval de 10 ani de la recepţia lucrării şi, după împlinirea acestui termen, pe toată durata de existenţă a construcţiei, pentru viciile structurii de rezistenţă, ca urmare a nerespectării proiectelor şi detaliilor de execuţie aferente execuţiei lucrării.</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en-US" w:eastAsia="en-US"/>
        </w:rPr>
        <w:t>9.13 - Executantul se obligă să despăgubească achizitorul împotriva oricăror:</w:t>
      </w:r>
    </w:p>
    <w:p w:rsidR="00C74E9F" w:rsidRPr="00C74E9F" w:rsidRDefault="00C74E9F" w:rsidP="00C74E9F">
      <w:pPr>
        <w:numPr>
          <w:ilvl w:val="7"/>
          <w:numId w:val="12"/>
        </w:numPr>
        <w:suppressAutoHyphens/>
        <w:spacing w:after="0" w:line="240" w:lineRule="auto"/>
        <w:ind w:left="900"/>
        <w:jc w:val="both"/>
        <w:rPr>
          <w:rFonts w:ascii="Tahoma" w:eastAsia="Calibri" w:hAnsi="Tahoma" w:cs="Tahoma"/>
          <w:lang w:eastAsia="zh-CN"/>
        </w:rPr>
      </w:pPr>
      <w:r w:rsidRPr="00C74E9F">
        <w:rPr>
          <w:rFonts w:ascii="Tahoma" w:eastAsia="Times New Roman" w:hAnsi="Tahoma" w:cs="Tahoma"/>
          <w:sz w:val="24"/>
          <w:szCs w:val="24"/>
          <w:lang w:val="en-US" w:eastAsia="en-US"/>
        </w:rPr>
        <w:t>reclamaţii şi acţiuni în justiţie, ce rezultă din încălcarea unor drepturi de proprietate intelectuală (brevete, nume, mărci înregistrate etc.), sau cele legate de echipamentele, materialele, instalaţiile sau utilajele folosite pentru sau în legătură cu execuţia lucrărilor sau încorporate în acestea; şi</w:t>
      </w:r>
    </w:p>
    <w:p w:rsidR="00C74E9F" w:rsidRPr="00C74E9F" w:rsidRDefault="00C74E9F" w:rsidP="00C74E9F">
      <w:pPr>
        <w:numPr>
          <w:ilvl w:val="7"/>
          <w:numId w:val="12"/>
        </w:numPr>
        <w:suppressAutoHyphens/>
        <w:spacing w:after="0" w:line="240" w:lineRule="auto"/>
        <w:ind w:left="900"/>
        <w:jc w:val="both"/>
        <w:rPr>
          <w:rFonts w:ascii="Tahoma" w:eastAsia="Calibri" w:hAnsi="Tahoma" w:cs="Tahoma"/>
          <w:lang w:eastAsia="zh-CN"/>
        </w:rPr>
      </w:pPr>
      <w:r w:rsidRPr="00C74E9F">
        <w:rPr>
          <w:rFonts w:ascii="Tahoma" w:eastAsia="Times New Roman" w:hAnsi="Tahoma" w:cs="Tahoma"/>
          <w:sz w:val="24"/>
          <w:szCs w:val="24"/>
          <w:lang w:val="en-US" w:eastAsia="en-US"/>
        </w:rPr>
        <w:t>daune-interese, costuri, taxe şi cheltuieli de orice natură aferente, cu excepţia situaţiei în care o astfel de încălcare rezultă din respectarea proiectului sau caietului de sarcini întocmit de către achizitor.</w:t>
      </w:r>
    </w:p>
    <w:p w:rsidR="00C74E9F" w:rsidRPr="00C74E9F" w:rsidRDefault="00C74E9F" w:rsidP="00C74E9F">
      <w:pPr>
        <w:suppressAutoHyphens/>
        <w:spacing w:after="0" w:line="240" w:lineRule="auto"/>
        <w:jc w:val="both"/>
        <w:rPr>
          <w:rFonts w:ascii="Tahoma" w:eastAsia="Times New Roman" w:hAnsi="Tahoma" w:cs="Tahoma"/>
          <w:b/>
          <w:sz w:val="24"/>
          <w:szCs w:val="24"/>
          <w:lang w:val="en-US" w:eastAsia="en-US"/>
        </w:rPr>
      </w:pP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b/>
          <w:i/>
          <w:sz w:val="24"/>
          <w:szCs w:val="24"/>
          <w:lang w:val="en-US" w:eastAsia="en-US"/>
        </w:rPr>
        <w:t>10. Obligaţiile achizitorului</w:t>
      </w:r>
    </w:p>
    <w:p w:rsidR="00C74E9F" w:rsidRPr="00C74E9F" w:rsidRDefault="00C74E9F" w:rsidP="00C74E9F">
      <w:pPr>
        <w:suppressAutoHyphens/>
        <w:spacing w:after="200" w:line="276" w:lineRule="auto"/>
        <w:jc w:val="both"/>
        <w:rPr>
          <w:rFonts w:ascii="Tahoma" w:eastAsia="Calibri" w:hAnsi="Tahoma" w:cs="Tahoma"/>
          <w:bCs/>
          <w:i/>
          <w:iCs/>
          <w:sz w:val="24"/>
          <w:szCs w:val="24"/>
          <w:lang w:val="ro-RO" w:eastAsia="en-US"/>
        </w:rPr>
      </w:pPr>
      <w:r w:rsidRPr="00C74E9F">
        <w:rPr>
          <w:rFonts w:ascii="Tahoma" w:eastAsia="Times New Roman" w:hAnsi="Tahoma" w:cs="Tahoma"/>
          <w:sz w:val="24"/>
          <w:szCs w:val="24"/>
          <w:lang w:val="en-US" w:eastAsia="en-US"/>
        </w:rPr>
        <w:t xml:space="preserve">10.1 – Achizitorul se obligă să plătească executantului preţul convenit pentru execuţia, finalizarea şi întreţinerea </w:t>
      </w:r>
      <w:r w:rsidR="009339DD">
        <w:rPr>
          <w:rFonts w:ascii="Tahoma" w:eastAsia="Times New Roman" w:hAnsi="Tahoma" w:cs="Tahoma"/>
          <w:sz w:val="24"/>
          <w:szCs w:val="24"/>
          <w:lang w:eastAsia="en-US"/>
        </w:rPr>
        <w:t>–</w:t>
      </w:r>
      <w:r w:rsidR="00A175E2">
        <w:rPr>
          <w:rFonts w:ascii="Tahoma" w:eastAsia="Times New Roman" w:hAnsi="Tahoma" w:cs="Tahoma"/>
          <w:sz w:val="24"/>
          <w:szCs w:val="24"/>
          <w:lang w:eastAsia="en-US"/>
        </w:rPr>
        <w:t xml:space="preserve"> </w:t>
      </w:r>
      <w:r w:rsidR="009339DD">
        <w:rPr>
          <w:rFonts w:ascii="Tahoma" w:hAnsi="Tahoma" w:cs="Tahoma"/>
          <w:bCs/>
          <w:sz w:val="24"/>
          <w:szCs w:val="24"/>
          <w:lang w:val="ro-RO"/>
        </w:rPr>
        <w:t xml:space="preserve">lucrărilor </w:t>
      </w:r>
      <w:r w:rsidR="00A175E2" w:rsidRPr="00B952E7">
        <w:rPr>
          <w:rFonts w:ascii="Tahoma" w:hAnsi="Tahoma" w:cs="Tahoma"/>
          <w:bCs/>
          <w:sz w:val="24"/>
          <w:szCs w:val="24"/>
          <w:lang w:val="ro-RO"/>
        </w:rPr>
        <w:t xml:space="preserve"> </w:t>
      </w:r>
      <w:r w:rsidR="00A175E2" w:rsidRPr="00DC41F2">
        <w:rPr>
          <w:rFonts w:ascii="Tahoma" w:hAnsi="Tahoma" w:cs="Tahoma"/>
          <w:bCs/>
          <w:sz w:val="24"/>
          <w:szCs w:val="24"/>
        </w:rPr>
        <w:t>pentru obiectivul</w:t>
      </w:r>
      <w:r w:rsidR="00A175E2">
        <w:rPr>
          <w:rFonts w:ascii="Tahoma" w:hAnsi="Tahoma" w:cs="Tahoma"/>
          <w:b/>
          <w:bCs/>
          <w:sz w:val="24"/>
          <w:szCs w:val="24"/>
        </w:rPr>
        <w:t xml:space="preserve"> </w:t>
      </w:r>
      <w:r w:rsidR="00A175E2" w:rsidRPr="00CE7A86">
        <w:rPr>
          <w:rFonts w:ascii="Tahoma" w:hAnsi="Tahoma" w:cs="Tahoma"/>
          <w:b/>
          <w:bCs/>
          <w:sz w:val="24"/>
          <w:szCs w:val="24"/>
        </w:rPr>
        <w:t>“Amenajare teren de sport în localitatea  Piatra Fântânele</w:t>
      </w:r>
      <w:r w:rsidR="00A175E2">
        <w:rPr>
          <w:rFonts w:ascii="Tahoma" w:hAnsi="Tahoma" w:cs="Tahoma"/>
          <w:b/>
          <w:bCs/>
          <w:sz w:val="24"/>
          <w:szCs w:val="24"/>
        </w:rPr>
        <w:t>, comuna Tiha Bârgăului</w:t>
      </w:r>
      <w:r w:rsidR="00A175E2" w:rsidRPr="00CE7A86">
        <w:rPr>
          <w:rFonts w:ascii="Tahoma" w:hAnsi="Tahoma" w:cs="Tahoma"/>
          <w:b/>
          <w:bCs/>
          <w:sz w:val="24"/>
          <w:szCs w:val="24"/>
        </w:rPr>
        <w:t>”</w:t>
      </w:r>
    </w:p>
    <w:p w:rsidR="00C74E9F" w:rsidRPr="00C74E9F" w:rsidRDefault="00C74E9F" w:rsidP="00C74E9F">
      <w:pPr>
        <w:suppressAutoHyphens/>
        <w:spacing w:after="200" w:line="276" w:lineRule="auto"/>
        <w:jc w:val="both"/>
        <w:rPr>
          <w:rFonts w:ascii="Tahoma" w:eastAsia="Calibri" w:hAnsi="Tahoma" w:cs="Tahoma"/>
          <w:lang w:eastAsia="zh-CN"/>
        </w:rPr>
      </w:pPr>
      <w:r w:rsidRPr="00C74E9F">
        <w:rPr>
          <w:rFonts w:ascii="Tahoma" w:eastAsia="Times New Roman" w:hAnsi="Tahoma" w:cs="Tahoma"/>
          <w:sz w:val="24"/>
          <w:szCs w:val="24"/>
          <w:lang w:val="en-US" w:eastAsia="en-US"/>
        </w:rPr>
        <w:t xml:space="preserve"> -La începerea lucrărilor achizitorul are obligaţia de a obţine toate autorizaţiile şi avizele necesare execuţiei lucrărilor.</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en-US" w:eastAsia="en-US"/>
        </w:rPr>
        <w:t>10.3 - (1) Achizitorul are obligaţia de a pune la dispoziţia executantului, fără plată, dacă nu s-a convenit altfel, următoarele:</w:t>
      </w:r>
    </w:p>
    <w:p w:rsidR="00C74E9F" w:rsidRPr="00C74E9F" w:rsidRDefault="00C74E9F" w:rsidP="00C74E9F">
      <w:pPr>
        <w:numPr>
          <w:ilvl w:val="6"/>
          <w:numId w:val="9"/>
        </w:numPr>
        <w:suppressAutoHyphens/>
        <w:spacing w:after="0" w:line="240" w:lineRule="auto"/>
        <w:ind w:firstLine="900"/>
        <w:jc w:val="both"/>
        <w:rPr>
          <w:rFonts w:ascii="Tahoma" w:eastAsia="Calibri" w:hAnsi="Tahoma" w:cs="Tahoma"/>
          <w:lang w:eastAsia="zh-CN"/>
        </w:rPr>
      </w:pPr>
      <w:r w:rsidRPr="00C74E9F">
        <w:rPr>
          <w:rFonts w:ascii="Tahoma" w:eastAsia="Times New Roman" w:hAnsi="Tahoma" w:cs="Tahoma"/>
          <w:sz w:val="24"/>
          <w:szCs w:val="24"/>
          <w:lang w:val="en-US" w:eastAsia="en-US"/>
        </w:rPr>
        <w:t>amplasamentul lucrării, liber de orice sarcină;</w:t>
      </w:r>
    </w:p>
    <w:p w:rsidR="00C74E9F" w:rsidRPr="00C74E9F" w:rsidRDefault="00C74E9F" w:rsidP="00C74E9F">
      <w:pPr>
        <w:numPr>
          <w:ilvl w:val="6"/>
          <w:numId w:val="9"/>
        </w:numPr>
        <w:suppressAutoHyphens/>
        <w:spacing w:after="0" w:line="240" w:lineRule="auto"/>
        <w:ind w:left="900"/>
        <w:jc w:val="both"/>
        <w:rPr>
          <w:rFonts w:ascii="Tahoma" w:eastAsia="Calibri" w:hAnsi="Tahoma" w:cs="Tahoma"/>
          <w:lang w:eastAsia="zh-CN"/>
        </w:rPr>
      </w:pPr>
      <w:r w:rsidRPr="00C74E9F">
        <w:rPr>
          <w:rFonts w:ascii="Tahoma" w:eastAsia="Times New Roman" w:hAnsi="Tahoma" w:cs="Tahoma"/>
          <w:sz w:val="24"/>
          <w:szCs w:val="24"/>
          <w:lang w:val="en-US" w:eastAsia="en-US"/>
        </w:rPr>
        <w:t>suprafeţele de teren necesare pentru depozitare şi pentru organizarea de şantier;</w:t>
      </w:r>
    </w:p>
    <w:p w:rsidR="00C74E9F" w:rsidRPr="00C74E9F" w:rsidRDefault="00C74E9F" w:rsidP="00C74E9F">
      <w:pPr>
        <w:numPr>
          <w:ilvl w:val="6"/>
          <w:numId w:val="9"/>
        </w:numPr>
        <w:suppressAutoHyphens/>
        <w:spacing w:after="0" w:line="240" w:lineRule="auto"/>
        <w:ind w:firstLine="900"/>
        <w:jc w:val="both"/>
        <w:rPr>
          <w:rFonts w:ascii="Tahoma" w:eastAsia="Calibri" w:hAnsi="Tahoma" w:cs="Tahoma"/>
          <w:lang w:eastAsia="zh-CN"/>
        </w:rPr>
      </w:pPr>
      <w:r w:rsidRPr="00C74E9F">
        <w:rPr>
          <w:rFonts w:ascii="Tahoma" w:eastAsia="Times New Roman" w:hAnsi="Tahoma" w:cs="Tahoma"/>
          <w:sz w:val="24"/>
          <w:szCs w:val="24"/>
          <w:lang w:val="en-US" w:eastAsia="en-US"/>
        </w:rPr>
        <w:t>căile de acces rutier şi racordurile de cale ferată;</w:t>
      </w:r>
    </w:p>
    <w:p w:rsidR="00C74E9F" w:rsidRPr="00C74E9F" w:rsidRDefault="00C74E9F" w:rsidP="00C74E9F">
      <w:pPr>
        <w:numPr>
          <w:ilvl w:val="6"/>
          <w:numId w:val="9"/>
        </w:numPr>
        <w:suppressAutoHyphens/>
        <w:spacing w:after="0" w:line="240" w:lineRule="auto"/>
        <w:ind w:left="900"/>
        <w:jc w:val="both"/>
        <w:rPr>
          <w:rFonts w:ascii="Tahoma" w:eastAsia="Calibri" w:hAnsi="Tahoma" w:cs="Tahoma"/>
          <w:lang w:eastAsia="zh-CN"/>
        </w:rPr>
      </w:pPr>
      <w:r w:rsidRPr="00C74E9F">
        <w:rPr>
          <w:rFonts w:ascii="Tahoma" w:eastAsia="Times New Roman" w:hAnsi="Tahoma" w:cs="Tahoma"/>
          <w:sz w:val="24"/>
          <w:szCs w:val="24"/>
          <w:lang w:val="en-US" w:eastAsia="en-US"/>
        </w:rPr>
        <w:t>racordurile pentru utilităţi (apă, gaz, energie, canalizare etc.), până la limita amplasamentului şantierului.</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en-US" w:eastAsia="en-US"/>
        </w:rPr>
        <w:lastRenderedPageBreak/>
        <w:t>(2) Costurile pentru consumul de utilităţi, precum şi cel al contoarelor sau al altor aparate de măsurat se suportă de către executant.</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en-US" w:eastAsia="en-US"/>
        </w:rPr>
        <w:t>10.4 - Achizitorul are obligaţia de a pune la dispoziţia executantului întreaga documentaţie necesară pentru execuţia lucrărilor contractate, fără plată, în</w:t>
      </w:r>
      <w:r w:rsidR="008B2F5E">
        <w:rPr>
          <w:rFonts w:ascii="Tahoma" w:eastAsia="Times New Roman" w:hAnsi="Tahoma" w:cs="Tahoma"/>
          <w:sz w:val="24"/>
          <w:szCs w:val="24"/>
          <w:lang w:val="ro-RO" w:eastAsia="en-US"/>
        </w:rPr>
        <w:t>tr-un</w:t>
      </w:r>
      <w:r w:rsidRPr="00C74E9F">
        <w:rPr>
          <w:rFonts w:ascii="Tahoma" w:eastAsia="Times New Roman" w:hAnsi="Tahoma" w:cs="Tahoma"/>
          <w:sz w:val="24"/>
          <w:szCs w:val="24"/>
          <w:lang w:val="en-US" w:eastAsia="en-US"/>
        </w:rPr>
        <w:t xml:space="preserve"> exemplar, la termenele stabilite prin graficul de execuţie a lucrării.</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en-US" w:eastAsia="en-US"/>
        </w:rPr>
        <w:t>10.5 - Achizitorul este responsabil pentru trasarea axelor principale, bornelor de referinţă, căilor de circulaţie şi a limitelor terenului pus la dispoziţia executantului, precum şi pentru materializarea cotelor de nivel în imediata apropiere a terenului.</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en-US" w:eastAsia="en-US"/>
        </w:rPr>
        <w:t>10.6 - Achizitorul are obligaţia de a examina şi măsura lucrările care devin ascunse în cel mult 5 zile de la notificarea executantului.</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en-US" w:eastAsia="en-US"/>
        </w:rPr>
        <w:t>10.7 - Achizitorul este pe deplin responsabil de exactitatea documentelor şi a oricăror alte informaţii furnizate executantului, precum şi pentru dispoziţiile şi livrările sale.</w:t>
      </w:r>
    </w:p>
    <w:p w:rsidR="00C74E9F" w:rsidRPr="00C74E9F" w:rsidRDefault="00C74E9F" w:rsidP="00C74E9F">
      <w:pPr>
        <w:suppressAutoHyphens/>
        <w:overflowPunct w:val="0"/>
        <w:autoSpaceDE w:val="0"/>
        <w:spacing w:after="0" w:line="240" w:lineRule="auto"/>
        <w:jc w:val="both"/>
        <w:textAlignment w:val="baseline"/>
        <w:rPr>
          <w:rFonts w:ascii="Tahoma" w:eastAsia="Times New Roman" w:hAnsi="Tahoma" w:cs="Tahoma"/>
          <w:b/>
          <w:sz w:val="24"/>
          <w:szCs w:val="24"/>
          <w:lang w:val="en-US" w:eastAsia="en-US"/>
        </w:rPr>
      </w:pPr>
    </w:p>
    <w:p w:rsidR="00C74E9F" w:rsidRPr="00C74E9F" w:rsidRDefault="00C74E9F" w:rsidP="00C74E9F">
      <w:pPr>
        <w:suppressAutoHyphens/>
        <w:overflowPunct w:val="0"/>
        <w:autoSpaceDE w:val="0"/>
        <w:spacing w:after="0" w:line="240" w:lineRule="auto"/>
        <w:jc w:val="both"/>
        <w:textAlignment w:val="baseline"/>
        <w:rPr>
          <w:rFonts w:ascii="Tahoma" w:eastAsia="Calibri" w:hAnsi="Tahoma" w:cs="Tahoma"/>
          <w:lang w:eastAsia="zh-CN"/>
        </w:rPr>
      </w:pPr>
      <w:r w:rsidRPr="00C74E9F">
        <w:rPr>
          <w:rFonts w:ascii="Tahoma" w:eastAsia="Times New Roman" w:hAnsi="Tahoma" w:cs="Tahoma"/>
          <w:b/>
          <w:i/>
          <w:sz w:val="24"/>
          <w:szCs w:val="24"/>
          <w:lang w:eastAsia="zh-CN"/>
        </w:rPr>
        <w:t>11.</w:t>
      </w:r>
      <w:r w:rsidRPr="00C74E9F">
        <w:rPr>
          <w:rFonts w:ascii="Tahoma" w:eastAsia="Times New Roman" w:hAnsi="Tahoma" w:cs="Tahoma"/>
          <w:b/>
          <w:sz w:val="24"/>
          <w:szCs w:val="24"/>
          <w:lang w:eastAsia="zh-CN"/>
        </w:rPr>
        <w:t xml:space="preserve"> </w:t>
      </w:r>
      <w:r w:rsidRPr="00C74E9F">
        <w:rPr>
          <w:rFonts w:ascii="Tahoma" w:eastAsia="Times New Roman" w:hAnsi="Tahoma" w:cs="Tahoma"/>
          <w:b/>
          <w:i/>
          <w:sz w:val="24"/>
          <w:szCs w:val="24"/>
          <w:lang w:eastAsia="zh-CN"/>
        </w:rPr>
        <w:t xml:space="preserve">Sancţiuni pentru neîndeplinirea culpabilă </w:t>
      </w:r>
      <w:proofErr w:type="gramStart"/>
      <w:r w:rsidRPr="00C74E9F">
        <w:rPr>
          <w:rFonts w:ascii="Tahoma" w:eastAsia="Times New Roman" w:hAnsi="Tahoma" w:cs="Tahoma"/>
          <w:b/>
          <w:i/>
          <w:sz w:val="24"/>
          <w:szCs w:val="24"/>
          <w:lang w:eastAsia="zh-CN"/>
        </w:rPr>
        <w:t>a</w:t>
      </w:r>
      <w:proofErr w:type="gramEnd"/>
      <w:r w:rsidRPr="00C74E9F">
        <w:rPr>
          <w:rFonts w:ascii="Tahoma" w:eastAsia="Times New Roman" w:hAnsi="Tahoma" w:cs="Tahoma"/>
          <w:b/>
          <w:i/>
          <w:sz w:val="24"/>
          <w:szCs w:val="24"/>
          <w:lang w:eastAsia="zh-CN"/>
        </w:rPr>
        <w:t xml:space="preserve"> obligaţiilor </w:t>
      </w:r>
    </w:p>
    <w:p w:rsidR="00C74E9F" w:rsidRPr="00C74E9F" w:rsidRDefault="00C74E9F" w:rsidP="00C74E9F">
      <w:pPr>
        <w:suppressAutoHyphens/>
        <w:overflowPunct w:val="0"/>
        <w:autoSpaceDE w:val="0"/>
        <w:spacing w:after="0" w:line="240" w:lineRule="auto"/>
        <w:jc w:val="both"/>
        <w:rPr>
          <w:rFonts w:ascii="Tahoma" w:eastAsia="Times New Roman" w:hAnsi="Tahoma" w:cs="Tahoma"/>
          <w:kern w:val="2"/>
          <w:sz w:val="24"/>
          <w:szCs w:val="20"/>
          <w:lang w:val="ro-RO" w:eastAsia="zh-CN"/>
        </w:rPr>
      </w:pPr>
      <w:r w:rsidRPr="00C74E9F">
        <w:rPr>
          <w:rFonts w:ascii="Tahoma" w:eastAsia="Times New Roman" w:hAnsi="Tahoma" w:cs="Tahoma"/>
          <w:kern w:val="2"/>
          <w:sz w:val="24"/>
          <w:szCs w:val="24"/>
          <w:lang w:val="fr-FR" w:eastAsia="zh-CN"/>
        </w:rPr>
        <w:t>11.1</w:t>
      </w:r>
      <w:r w:rsidRPr="00C74E9F">
        <w:rPr>
          <w:rFonts w:ascii="Tahoma" w:eastAsia="Times New Roman" w:hAnsi="Tahoma" w:cs="Tahoma"/>
          <w:b/>
          <w:bCs/>
          <w:kern w:val="2"/>
          <w:sz w:val="24"/>
          <w:szCs w:val="24"/>
          <w:lang w:val="fr-FR" w:eastAsia="zh-CN"/>
        </w:rPr>
        <w:t xml:space="preserve"> </w:t>
      </w:r>
      <w:r w:rsidRPr="00C74E9F">
        <w:rPr>
          <w:rFonts w:ascii="Tahoma" w:eastAsia="Times New Roman" w:hAnsi="Tahoma" w:cs="Tahoma"/>
          <w:kern w:val="2"/>
          <w:sz w:val="24"/>
          <w:szCs w:val="24"/>
          <w:lang w:val="fr-FR" w:eastAsia="zh-CN"/>
        </w:rPr>
        <w:t>-</w:t>
      </w:r>
      <w:r w:rsidRPr="00C74E9F">
        <w:rPr>
          <w:rFonts w:ascii="Tahoma" w:eastAsia="Times New Roman" w:hAnsi="Tahoma" w:cs="Tahoma"/>
          <w:b/>
          <w:bCs/>
          <w:kern w:val="2"/>
          <w:sz w:val="24"/>
          <w:szCs w:val="24"/>
          <w:lang w:val="fr-FR" w:eastAsia="zh-CN"/>
        </w:rPr>
        <w:t xml:space="preserve"> </w:t>
      </w:r>
      <w:r w:rsidRPr="00C74E9F">
        <w:rPr>
          <w:rFonts w:ascii="Tahoma" w:eastAsia="Times New Roman" w:hAnsi="Tahoma" w:cs="Tahoma"/>
          <w:kern w:val="2"/>
          <w:sz w:val="24"/>
          <w:szCs w:val="24"/>
          <w:lang w:val="fr-FR" w:eastAsia="zh-CN"/>
        </w:rPr>
        <w:t xml:space="preserve">În cazul în care, din vina sa exclusiva, executantul nu îsi îndeplineste obligatiile asumate prin contract, inclusiv cele prevazute </w:t>
      </w:r>
      <w:proofErr w:type="gramStart"/>
      <w:r w:rsidRPr="00C74E9F">
        <w:rPr>
          <w:rFonts w:ascii="Tahoma" w:eastAsia="Times New Roman" w:hAnsi="Tahoma" w:cs="Tahoma"/>
          <w:kern w:val="2"/>
          <w:sz w:val="24"/>
          <w:szCs w:val="24"/>
          <w:lang w:val="fr-FR" w:eastAsia="zh-CN"/>
        </w:rPr>
        <w:t>ca</w:t>
      </w:r>
      <w:proofErr w:type="gramEnd"/>
      <w:r w:rsidRPr="00C74E9F">
        <w:rPr>
          <w:rFonts w:ascii="Tahoma" w:eastAsia="Times New Roman" w:hAnsi="Tahoma" w:cs="Tahoma"/>
          <w:kern w:val="2"/>
          <w:sz w:val="24"/>
          <w:szCs w:val="24"/>
          <w:lang w:val="fr-FR" w:eastAsia="zh-CN"/>
        </w:rPr>
        <w:t xml:space="preserve"> si termene contractuale la clauza 7.1, achizitorul este îndreptatit de a deduce din pretul contractului, ca penalitati, o suma echivalenta cu 0,1% din pretul contractului ramas de executat, pentru fiecare zi intarziere.</w:t>
      </w:r>
    </w:p>
    <w:p w:rsidR="00C74E9F" w:rsidRPr="00C74E9F" w:rsidRDefault="00C74E9F" w:rsidP="00C74E9F">
      <w:pPr>
        <w:suppressAutoHyphens/>
        <w:overflowPunct w:val="0"/>
        <w:autoSpaceDE w:val="0"/>
        <w:spacing w:after="0" w:line="240" w:lineRule="auto"/>
        <w:jc w:val="both"/>
        <w:rPr>
          <w:rFonts w:ascii="Tahoma" w:eastAsia="Times New Roman" w:hAnsi="Tahoma" w:cs="Tahoma"/>
          <w:kern w:val="2"/>
          <w:sz w:val="24"/>
          <w:szCs w:val="20"/>
          <w:lang w:val="ro-RO" w:eastAsia="zh-CN"/>
        </w:rPr>
      </w:pPr>
      <w:r w:rsidRPr="00C74E9F">
        <w:rPr>
          <w:rFonts w:ascii="Tahoma" w:eastAsia="Times New Roman" w:hAnsi="Tahoma" w:cs="Tahoma"/>
          <w:kern w:val="2"/>
          <w:sz w:val="24"/>
          <w:szCs w:val="24"/>
          <w:lang w:val="ro-RO" w:eastAsia="zh-CN"/>
        </w:rPr>
        <w:t xml:space="preserve">11.2 </w:t>
      </w:r>
      <w:r w:rsidRPr="00C74E9F">
        <w:rPr>
          <w:rFonts w:ascii="Tahoma" w:eastAsia="Times New Roman" w:hAnsi="Tahoma" w:cs="Tahoma"/>
          <w:b/>
          <w:bCs/>
          <w:kern w:val="2"/>
          <w:sz w:val="24"/>
          <w:szCs w:val="24"/>
          <w:lang w:val="ro-RO" w:eastAsia="zh-CN"/>
        </w:rPr>
        <w:t>-</w:t>
      </w:r>
      <w:r w:rsidRPr="00C74E9F">
        <w:rPr>
          <w:rFonts w:ascii="Tahoma" w:eastAsia="Times New Roman" w:hAnsi="Tahoma" w:cs="Tahoma"/>
          <w:kern w:val="2"/>
          <w:sz w:val="24"/>
          <w:szCs w:val="24"/>
          <w:lang w:val="ro-RO" w:eastAsia="zh-CN"/>
        </w:rPr>
        <w:t xml:space="preserve"> În cazul în care achizitorul nu onorează facturile în termen de 28 de zile de la expirarea perioadei convenite la clauza 17.1, atunci acesta are obligaţia de a plăti, ca penalităţi, o sumă echivalentă cu 0,1% pe zi intarziere din plata neefectuată.</w:t>
      </w:r>
    </w:p>
    <w:p w:rsidR="00C74E9F" w:rsidRPr="00C74E9F" w:rsidRDefault="00C74E9F" w:rsidP="00C74E9F">
      <w:pPr>
        <w:suppressAutoHyphens/>
        <w:overflowPunct w:val="0"/>
        <w:autoSpaceDE w:val="0"/>
        <w:spacing w:after="0" w:line="240" w:lineRule="auto"/>
        <w:jc w:val="both"/>
        <w:textAlignment w:val="baseline"/>
        <w:rPr>
          <w:rFonts w:ascii="Tahoma" w:eastAsia="Calibri" w:hAnsi="Tahoma" w:cs="Tahoma"/>
          <w:lang w:eastAsia="zh-CN"/>
        </w:rPr>
      </w:pPr>
      <w:r w:rsidRPr="00C74E9F">
        <w:rPr>
          <w:rFonts w:ascii="Tahoma" w:eastAsia="Calibri" w:hAnsi="Tahoma" w:cs="Tahoma"/>
          <w:sz w:val="24"/>
          <w:szCs w:val="24"/>
          <w:lang w:eastAsia="zh-CN"/>
        </w:rPr>
        <w:t>11.3.- Achizitorul îşi rezervă dreptul de a renunţa oricând la contract, printr-o notificare scrisă adresată executantului fără nici o compensaţie, dacă acesta din urmă intră în procedura insolvenţei, cu condiţia că această renunţare să nu prejudicieze sau să afecteze dreptul la acţiune sau despăgubire pentru executant. În acest caz, executantul are dreptul de a pretinde numai plata corespunzătoare pentru partea din contract executată pâna la data denunţării unilaterale a contractului.</w:t>
      </w:r>
    </w:p>
    <w:p w:rsidR="00C74E9F" w:rsidRPr="00C74E9F" w:rsidRDefault="00C74E9F" w:rsidP="00C74E9F">
      <w:pPr>
        <w:suppressAutoHyphens/>
        <w:spacing w:after="0" w:line="240" w:lineRule="auto"/>
        <w:jc w:val="center"/>
        <w:rPr>
          <w:rFonts w:ascii="Tahoma" w:eastAsia="Times New Roman" w:hAnsi="Tahoma" w:cs="Tahoma"/>
          <w:b/>
          <w:i/>
          <w:sz w:val="24"/>
          <w:szCs w:val="24"/>
          <w:lang w:val="en-US" w:eastAsia="en-US"/>
        </w:rPr>
      </w:pPr>
    </w:p>
    <w:p w:rsidR="00C74E9F" w:rsidRPr="00C74E9F" w:rsidRDefault="00C74E9F" w:rsidP="00C74E9F">
      <w:pPr>
        <w:suppressAutoHyphens/>
        <w:spacing w:after="0" w:line="240" w:lineRule="auto"/>
        <w:jc w:val="center"/>
        <w:rPr>
          <w:rFonts w:ascii="Tahoma" w:eastAsia="Calibri" w:hAnsi="Tahoma" w:cs="Tahoma"/>
          <w:lang w:eastAsia="zh-CN"/>
        </w:rPr>
      </w:pPr>
      <w:r w:rsidRPr="00C74E9F">
        <w:rPr>
          <w:rFonts w:ascii="Tahoma" w:eastAsia="Times New Roman" w:hAnsi="Tahoma" w:cs="Tahoma"/>
          <w:b/>
          <w:i/>
          <w:sz w:val="24"/>
          <w:szCs w:val="24"/>
          <w:lang w:val="en-US" w:eastAsia="en-US"/>
        </w:rPr>
        <w:t>Clauze specifice</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b/>
          <w:i/>
          <w:sz w:val="24"/>
          <w:szCs w:val="24"/>
          <w:lang w:val="en-US" w:eastAsia="en-US"/>
        </w:rPr>
        <w:t>12. Garanţia de bună execuţie a contractului</w:t>
      </w:r>
    </w:p>
    <w:p w:rsidR="00C74E9F" w:rsidRPr="00C74E9F" w:rsidRDefault="00C74E9F" w:rsidP="00C74E9F">
      <w:pPr>
        <w:suppressAutoHyphens/>
        <w:overflowPunct w:val="0"/>
        <w:autoSpaceDE w:val="0"/>
        <w:spacing w:after="0" w:line="240" w:lineRule="auto"/>
        <w:jc w:val="both"/>
        <w:textAlignment w:val="baseline"/>
        <w:rPr>
          <w:rFonts w:ascii="Tahoma" w:eastAsia="Calibri" w:hAnsi="Tahoma" w:cs="Tahoma"/>
          <w:lang w:eastAsia="zh-CN"/>
        </w:rPr>
      </w:pPr>
      <w:r w:rsidRPr="00C74E9F">
        <w:rPr>
          <w:rFonts w:ascii="Tahoma" w:eastAsia="Times New Roman" w:hAnsi="Tahoma" w:cs="Tahoma"/>
          <w:sz w:val="24"/>
          <w:szCs w:val="24"/>
          <w:lang w:val="es-ES" w:eastAsia="zh-CN"/>
        </w:rPr>
        <w:t>12.1. (1) Executantul are obligaţia de a constitui garanţia de bună execuţie a contractului în termen de 5 zile lucrătoare de la semnarea, de către ambele părţi, a contractului. Neconstituirea garanţiei de bună execuţie în termenul, cuantumul şi condiţiile stabilite, sau neconstituirea unei noi garanţii de bună execuţie în cazul în care aceasta a fost executată (parţial sau integral) atrage de la sine rezilierea de drept a contractului, fără punere în întârziere sau îndeplinirea unei formalităţi prealabile de către achizitor şi pierderea garanţiei de participare.</w:t>
      </w:r>
    </w:p>
    <w:p w:rsidR="00C74E9F" w:rsidRPr="00C74E9F" w:rsidRDefault="00C74E9F" w:rsidP="00C74E9F">
      <w:pPr>
        <w:suppressAutoHyphens/>
        <w:overflowPunct w:val="0"/>
        <w:autoSpaceDE w:val="0"/>
        <w:spacing w:after="0" w:line="240" w:lineRule="auto"/>
        <w:jc w:val="both"/>
        <w:textAlignment w:val="baseline"/>
        <w:rPr>
          <w:rFonts w:ascii="Tahoma" w:eastAsia="Calibri" w:hAnsi="Tahoma" w:cs="Tahoma"/>
          <w:lang w:eastAsia="zh-CN"/>
        </w:rPr>
      </w:pPr>
      <w:r w:rsidRPr="00C74E9F">
        <w:rPr>
          <w:rFonts w:ascii="Tahoma" w:eastAsia="Times New Roman" w:hAnsi="Tahoma" w:cs="Tahoma"/>
          <w:sz w:val="24"/>
          <w:szCs w:val="24"/>
          <w:lang w:val="es-ES" w:eastAsia="zh-CN"/>
        </w:rPr>
        <w:t xml:space="preserve">(2) Cuantumul garanţiei de bună </w:t>
      </w:r>
      <w:proofErr w:type="gramStart"/>
      <w:r w:rsidRPr="00C74E9F">
        <w:rPr>
          <w:rFonts w:ascii="Tahoma" w:eastAsia="Times New Roman" w:hAnsi="Tahoma" w:cs="Tahoma"/>
          <w:sz w:val="24"/>
          <w:szCs w:val="24"/>
          <w:lang w:val="es-ES" w:eastAsia="zh-CN"/>
        </w:rPr>
        <w:t>execuţie  este</w:t>
      </w:r>
      <w:proofErr w:type="gramEnd"/>
      <w:r w:rsidRPr="00C74E9F">
        <w:rPr>
          <w:rFonts w:ascii="Tahoma" w:eastAsia="Times New Roman" w:hAnsi="Tahoma" w:cs="Tahoma"/>
          <w:sz w:val="24"/>
          <w:szCs w:val="24"/>
          <w:lang w:val="es-ES" w:eastAsia="zh-CN"/>
        </w:rPr>
        <w:t xml:space="preserve"> 5 % din valoarea fără T.V.A. a contractului de lucrări, respectiv …………………… lei, şi se va constitui printr-un instrument de garantare emis în condiţiile legii de o societate bancară sau de o societate de asigurări sau prin reţineri succesive din sumele datorate pentru facturi parţiale. Garanţia trebuie să fie irevocabilă. </w:t>
      </w:r>
      <w:proofErr w:type="gramStart"/>
      <w:r w:rsidRPr="00C74E9F">
        <w:rPr>
          <w:rFonts w:ascii="Tahoma" w:eastAsia="Times New Roman" w:hAnsi="Tahoma" w:cs="Tahoma"/>
          <w:sz w:val="24"/>
          <w:szCs w:val="24"/>
          <w:lang w:val="es-ES" w:eastAsia="zh-CN"/>
        </w:rPr>
        <w:t>Instrumentul  de</w:t>
      </w:r>
      <w:proofErr w:type="gramEnd"/>
      <w:r w:rsidRPr="00C74E9F">
        <w:rPr>
          <w:rFonts w:ascii="Tahoma" w:eastAsia="Times New Roman" w:hAnsi="Tahoma" w:cs="Tahoma"/>
          <w:sz w:val="24"/>
          <w:szCs w:val="24"/>
          <w:lang w:val="es-ES" w:eastAsia="zh-CN"/>
        </w:rPr>
        <w:t xml:space="preserve">  garantare  trebuie  să  prevadă  că  plata  garanţiei  se va executa necondiţionat, respectiv  la prima cerere a beneficiarului, pe baza declaraţiei acestuia cu privire la culpa persoanei garantate.  În cazul în care garanţia de bună execuţie se constituie prin reţineri succesive din sumele cuvenite pentru plata facturilor parţiale, Executantul are </w:t>
      </w:r>
      <w:r w:rsidRPr="00C74E9F">
        <w:rPr>
          <w:rFonts w:ascii="Tahoma" w:eastAsia="Times New Roman" w:hAnsi="Tahoma" w:cs="Tahoma"/>
          <w:sz w:val="24"/>
          <w:szCs w:val="24"/>
          <w:lang w:val="es-ES" w:eastAsia="zh-CN"/>
        </w:rPr>
        <w:lastRenderedPageBreak/>
        <w:t xml:space="preserve">obligaţia de a deschide, la unitatea Trezoreriei Statului din cadrul organului fiscal competent în administrarea acestuia, un cont de disponibil distinct la dispoziţia autorităţii contractante. </w:t>
      </w:r>
    </w:p>
    <w:p w:rsidR="00C74E9F" w:rsidRPr="00C74E9F" w:rsidRDefault="00C74E9F" w:rsidP="00C74E9F">
      <w:pPr>
        <w:suppressAutoHyphens/>
        <w:overflowPunct w:val="0"/>
        <w:autoSpaceDE w:val="0"/>
        <w:spacing w:after="0" w:line="240" w:lineRule="auto"/>
        <w:jc w:val="both"/>
        <w:textAlignment w:val="baseline"/>
        <w:rPr>
          <w:rFonts w:ascii="Tahoma" w:eastAsia="Calibri" w:hAnsi="Tahoma" w:cs="Tahoma"/>
          <w:lang w:eastAsia="zh-CN"/>
        </w:rPr>
      </w:pPr>
      <w:r w:rsidRPr="00C74E9F">
        <w:rPr>
          <w:rFonts w:ascii="Tahoma" w:eastAsia="Times New Roman" w:hAnsi="Tahoma" w:cs="Tahoma"/>
          <w:sz w:val="24"/>
          <w:szCs w:val="24"/>
          <w:lang w:val="es-ES" w:eastAsia="zh-CN"/>
        </w:rPr>
        <w:t xml:space="preserve">(3) Suma iniţială care se depune de către Executant în contul de disponibil astfel deschis trebuie să fie de 0,5% din preţul contractului fara TVA, respectiv ……………. lei. Pe parcursul îndeplinirii contractului, Achizitorul urmează să alimenteze acest cont prin reţineri succesive din sumele datorate şi cuvenite Executantului, până la concurenţa sumei stabilite drept garanţie de buna execuţie. Contul astfel deschis este purtător de dobândă în favoarea contractantului.   </w:t>
      </w:r>
    </w:p>
    <w:p w:rsidR="00C74E9F" w:rsidRPr="00C74E9F" w:rsidRDefault="00C74E9F" w:rsidP="00C74E9F">
      <w:pPr>
        <w:suppressAutoHyphens/>
        <w:overflowPunct w:val="0"/>
        <w:autoSpaceDE w:val="0"/>
        <w:spacing w:after="0" w:line="240" w:lineRule="auto"/>
        <w:jc w:val="both"/>
        <w:textAlignment w:val="baseline"/>
        <w:rPr>
          <w:rFonts w:ascii="Tahoma" w:eastAsia="Calibri" w:hAnsi="Tahoma" w:cs="Tahoma"/>
          <w:lang w:eastAsia="zh-CN"/>
        </w:rPr>
      </w:pPr>
      <w:r w:rsidRPr="00C74E9F">
        <w:rPr>
          <w:rFonts w:ascii="Tahoma" w:eastAsia="Times New Roman" w:hAnsi="Tahoma" w:cs="Tahoma"/>
          <w:sz w:val="24"/>
          <w:szCs w:val="24"/>
          <w:lang w:val="es-ES" w:eastAsia="zh-CN"/>
        </w:rPr>
        <w:t xml:space="preserve">12.2. </w:t>
      </w:r>
      <w:r w:rsidRPr="00C74E9F">
        <w:rPr>
          <w:rFonts w:ascii="Tahoma" w:eastAsia="Times New Roman" w:hAnsi="Tahoma" w:cs="Tahoma"/>
          <w:sz w:val="24"/>
          <w:szCs w:val="24"/>
          <w:lang w:eastAsia="zh-CN"/>
        </w:rPr>
        <w:t xml:space="preserve">Achizitorul are obligaţia de </w:t>
      </w:r>
      <w:proofErr w:type="gramStart"/>
      <w:r w:rsidRPr="00C74E9F">
        <w:rPr>
          <w:rFonts w:ascii="Tahoma" w:eastAsia="Times New Roman" w:hAnsi="Tahoma" w:cs="Tahoma"/>
          <w:sz w:val="24"/>
          <w:szCs w:val="24"/>
          <w:lang w:eastAsia="zh-CN"/>
        </w:rPr>
        <w:t>a</w:t>
      </w:r>
      <w:proofErr w:type="gramEnd"/>
      <w:r w:rsidRPr="00C74E9F">
        <w:rPr>
          <w:rFonts w:ascii="Tahoma" w:eastAsia="Times New Roman" w:hAnsi="Tahoma" w:cs="Tahoma"/>
          <w:sz w:val="24"/>
          <w:szCs w:val="24"/>
          <w:lang w:eastAsia="zh-CN"/>
        </w:rPr>
        <w:t xml:space="preserve"> elibera garanţia pentru participare şi de a emite ordinul de începere a contractului numai după ce </w:t>
      </w:r>
      <w:r w:rsidRPr="00C74E9F">
        <w:rPr>
          <w:rFonts w:ascii="Tahoma" w:eastAsia="Times New Roman" w:hAnsi="Tahoma" w:cs="Tahoma"/>
          <w:sz w:val="24"/>
          <w:szCs w:val="24"/>
          <w:lang w:val="es-ES" w:eastAsia="zh-CN"/>
        </w:rPr>
        <w:t>Executantul</w:t>
      </w:r>
      <w:r w:rsidRPr="00C74E9F">
        <w:rPr>
          <w:rFonts w:ascii="Tahoma" w:eastAsia="Times New Roman" w:hAnsi="Tahoma" w:cs="Tahoma"/>
          <w:sz w:val="24"/>
          <w:szCs w:val="24"/>
          <w:lang w:eastAsia="zh-CN"/>
        </w:rPr>
        <w:t xml:space="preserve"> a făcut dovada constituirii garanţiei de bună execuţie a contractului. </w:t>
      </w:r>
    </w:p>
    <w:p w:rsidR="00C74E9F" w:rsidRPr="00C74E9F" w:rsidRDefault="00C74E9F" w:rsidP="00C74E9F">
      <w:pPr>
        <w:suppressAutoHyphens/>
        <w:overflowPunct w:val="0"/>
        <w:autoSpaceDE w:val="0"/>
        <w:spacing w:after="0" w:line="240" w:lineRule="auto"/>
        <w:jc w:val="both"/>
        <w:textAlignment w:val="baseline"/>
        <w:rPr>
          <w:rFonts w:ascii="Tahoma" w:eastAsia="Calibri" w:hAnsi="Tahoma" w:cs="Tahoma"/>
          <w:lang w:eastAsia="zh-CN"/>
        </w:rPr>
      </w:pPr>
      <w:r w:rsidRPr="00C74E9F">
        <w:rPr>
          <w:rFonts w:ascii="Tahoma" w:eastAsia="Times New Roman" w:hAnsi="Tahoma" w:cs="Tahoma"/>
          <w:sz w:val="24"/>
          <w:szCs w:val="24"/>
          <w:lang w:val="es-ES" w:eastAsia="zh-CN"/>
        </w:rPr>
        <w:t xml:space="preserve">12.3. Achizitorul are dreptul de a emite pretenţii asupra garanţiei de bună execuţie, în limita prejudiciului creat, dacă Executantul nu îşi execută, execută cu întârziere sau execută necorespunzător obligaţiile asumate prin prezentul contract. Anterior emiterii unei pretenţii asupra garanţiei de bună execuţie, Achizitorul are obligaţia de a notifica acest lucru Executantului, precizând totodată obligaţiile care nu au fost respectate.   </w:t>
      </w:r>
    </w:p>
    <w:p w:rsidR="00C74E9F" w:rsidRPr="00C74E9F" w:rsidRDefault="00C74E9F" w:rsidP="00C74E9F">
      <w:pPr>
        <w:suppressAutoHyphens/>
        <w:overflowPunct w:val="0"/>
        <w:autoSpaceDE w:val="0"/>
        <w:spacing w:after="0" w:line="240" w:lineRule="auto"/>
        <w:jc w:val="both"/>
        <w:textAlignment w:val="baseline"/>
        <w:rPr>
          <w:rFonts w:ascii="Tahoma" w:eastAsia="Calibri" w:hAnsi="Tahoma" w:cs="Tahoma"/>
          <w:lang w:eastAsia="zh-CN"/>
        </w:rPr>
      </w:pPr>
      <w:r w:rsidRPr="00C74E9F">
        <w:rPr>
          <w:rFonts w:ascii="Tahoma" w:eastAsia="Times New Roman" w:hAnsi="Tahoma" w:cs="Tahoma"/>
          <w:sz w:val="24"/>
          <w:szCs w:val="24"/>
          <w:lang w:val="es-ES" w:eastAsia="zh-CN"/>
        </w:rPr>
        <w:t xml:space="preserve">12.4. Achizitorul se obligă să restituie garanţia de bună </w:t>
      </w:r>
      <w:r w:rsidRPr="00C74E9F">
        <w:rPr>
          <w:rFonts w:ascii="Tahoma" w:eastAsia="Times New Roman" w:hAnsi="Tahoma" w:cs="Tahoma"/>
          <w:sz w:val="24"/>
          <w:szCs w:val="24"/>
          <w:lang w:eastAsia="zh-CN"/>
        </w:rPr>
        <w:t>execuţie astfel:</w:t>
      </w:r>
    </w:p>
    <w:p w:rsidR="00C74E9F" w:rsidRPr="00C74E9F" w:rsidRDefault="00C74E9F" w:rsidP="00C74E9F">
      <w:pPr>
        <w:suppressAutoHyphens/>
        <w:overflowPunct w:val="0"/>
        <w:autoSpaceDE w:val="0"/>
        <w:spacing w:after="0" w:line="240" w:lineRule="auto"/>
        <w:jc w:val="both"/>
        <w:textAlignment w:val="baseline"/>
        <w:rPr>
          <w:rFonts w:ascii="Tahoma" w:eastAsia="Calibri" w:hAnsi="Tahoma" w:cs="Tahoma"/>
          <w:lang w:eastAsia="zh-CN"/>
        </w:rPr>
      </w:pPr>
      <w:r w:rsidRPr="00C74E9F">
        <w:rPr>
          <w:rFonts w:ascii="Tahoma" w:eastAsia="Tahoma" w:hAnsi="Tahoma" w:cs="Tahoma"/>
          <w:sz w:val="24"/>
          <w:szCs w:val="24"/>
          <w:lang w:eastAsia="zh-CN"/>
        </w:rPr>
        <w:t xml:space="preserve">     </w:t>
      </w:r>
      <w:r w:rsidRPr="00C74E9F">
        <w:rPr>
          <w:rFonts w:ascii="Tahoma" w:eastAsia="Times New Roman" w:hAnsi="Tahoma" w:cs="Tahoma"/>
          <w:sz w:val="24"/>
          <w:szCs w:val="24"/>
          <w:lang w:eastAsia="zh-CN"/>
        </w:rPr>
        <w:t>a) pentru serviciile de proiectare, în termen de 14 zile de la data încheierii procesului-verbal de recepţie la terminarea lucrărilor executate în baza proiectului respectiv, dacă achizitorul nu a ridicat până la acea dată pretenţii asupra ei.</w:t>
      </w:r>
    </w:p>
    <w:p w:rsidR="00C74E9F" w:rsidRPr="00C74E9F" w:rsidRDefault="00C74E9F" w:rsidP="00C74E9F">
      <w:pPr>
        <w:suppressAutoHyphens/>
        <w:overflowPunct w:val="0"/>
        <w:autoSpaceDE w:val="0"/>
        <w:spacing w:after="0" w:line="240" w:lineRule="auto"/>
        <w:jc w:val="both"/>
        <w:textAlignment w:val="baseline"/>
        <w:rPr>
          <w:rFonts w:ascii="Tahoma" w:eastAsia="Calibri" w:hAnsi="Tahoma" w:cs="Tahoma"/>
          <w:lang w:eastAsia="zh-CN"/>
        </w:rPr>
      </w:pPr>
      <w:r w:rsidRPr="00C74E9F">
        <w:rPr>
          <w:rFonts w:ascii="Tahoma" w:eastAsia="Tahoma" w:hAnsi="Tahoma" w:cs="Tahoma"/>
          <w:sz w:val="24"/>
          <w:szCs w:val="24"/>
          <w:lang w:eastAsia="zh-CN"/>
        </w:rPr>
        <w:t xml:space="preserve">     </w:t>
      </w:r>
      <w:r w:rsidRPr="00C74E9F">
        <w:rPr>
          <w:rFonts w:ascii="Tahoma" w:eastAsia="Times New Roman" w:hAnsi="Tahoma" w:cs="Tahoma"/>
          <w:sz w:val="24"/>
          <w:szCs w:val="24"/>
          <w:lang w:eastAsia="zh-CN"/>
        </w:rPr>
        <w:t>b) Pentru lucrări</w:t>
      </w:r>
    </w:p>
    <w:p w:rsidR="00C74E9F" w:rsidRPr="00C74E9F" w:rsidRDefault="00C74E9F" w:rsidP="00C74E9F">
      <w:pPr>
        <w:numPr>
          <w:ilvl w:val="0"/>
          <w:numId w:val="8"/>
        </w:numPr>
        <w:suppressAutoHyphens/>
        <w:overflowPunct w:val="0"/>
        <w:autoSpaceDE w:val="0"/>
        <w:spacing w:after="0" w:line="240" w:lineRule="auto"/>
        <w:jc w:val="both"/>
        <w:textAlignment w:val="baseline"/>
        <w:rPr>
          <w:rFonts w:ascii="Tahoma" w:eastAsia="Calibri" w:hAnsi="Tahoma" w:cs="Tahoma"/>
          <w:lang w:eastAsia="zh-CN"/>
        </w:rPr>
      </w:pPr>
      <w:r w:rsidRPr="00C74E9F">
        <w:rPr>
          <w:rFonts w:ascii="Tahoma" w:eastAsia="Times New Roman" w:hAnsi="Tahoma" w:cs="Tahoma"/>
          <w:sz w:val="24"/>
          <w:szCs w:val="24"/>
          <w:lang w:eastAsia="zh-CN"/>
        </w:rPr>
        <w:t>70% din valoarea garanţiei, în termen de 14 zile de la data încheierii procesului-verbal de recepţie la terminarea lucrărilor, dacă nu a ridicat până la aceea dată pretenţii asupra ei, iar riscul pentru vicii ascunse este minim;</w:t>
      </w:r>
    </w:p>
    <w:p w:rsidR="00C74E9F" w:rsidRPr="00C74E9F" w:rsidRDefault="00C74E9F" w:rsidP="00C74E9F">
      <w:pPr>
        <w:numPr>
          <w:ilvl w:val="0"/>
          <w:numId w:val="8"/>
        </w:numPr>
        <w:suppressAutoHyphens/>
        <w:overflowPunct w:val="0"/>
        <w:autoSpaceDE w:val="0"/>
        <w:spacing w:after="0" w:line="240" w:lineRule="auto"/>
        <w:jc w:val="both"/>
        <w:textAlignment w:val="baseline"/>
        <w:rPr>
          <w:rFonts w:ascii="Tahoma" w:eastAsia="Calibri" w:hAnsi="Tahoma" w:cs="Tahoma"/>
          <w:lang w:eastAsia="zh-CN"/>
        </w:rPr>
      </w:pPr>
      <w:proofErr w:type="gramStart"/>
      <w:r w:rsidRPr="00C74E9F">
        <w:rPr>
          <w:rFonts w:ascii="Tahoma" w:eastAsia="Times New Roman" w:hAnsi="Tahoma" w:cs="Tahoma"/>
          <w:sz w:val="24"/>
          <w:szCs w:val="24"/>
          <w:lang w:eastAsia="zh-CN"/>
        </w:rPr>
        <w:t>30%</w:t>
      </w:r>
      <w:proofErr w:type="gramEnd"/>
      <w:r w:rsidRPr="00C74E9F">
        <w:rPr>
          <w:rFonts w:ascii="Tahoma" w:eastAsia="Times New Roman" w:hAnsi="Tahoma" w:cs="Tahoma"/>
          <w:sz w:val="24"/>
          <w:szCs w:val="24"/>
          <w:lang w:eastAsia="zh-CN"/>
        </w:rPr>
        <w:t xml:space="preserve"> din valoarea garanţiei, la expirarea duratei de garantare a lucrărilor executate, pe baza procesului-verbal de recepţie finală.</w:t>
      </w:r>
    </w:p>
    <w:p w:rsidR="00C74E9F" w:rsidRPr="00C74E9F" w:rsidRDefault="00C74E9F" w:rsidP="00C74E9F">
      <w:pPr>
        <w:suppressAutoHyphens/>
        <w:overflowPunct w:val="0"/>
        <w:autoSpaceDE w:val="0"/>
        <w:spacing w:after="0" w:line="240" w:lineRule="auto"/>
        <w:jc w:val="both"/>
        <w:textAlignment w:val="baseline"/>
        <w:rPr>
          <w:rFonts w:ascii="Tahoma" w:eastAsia="Calibri" w:hAnsi="Tahoma" w:cs="Tahoma"/>
          <w:lang w:eastAsia="zh-CN"/>
        </w:rPr>
      </w:pPr>
      <w:r w:rsidRPr="00C74E9F">
        <w:rPr>
          <w:rFonts w:ascii="Tahoma" w:eastAsia="Times New Roman" w:hAnsi="Tahoma" w:cs="Tahoma"/>
          <w:sz w:val="24"/>
          <w:szCs w:val="24"/>
          <w:lang w:val="es-ES" w:eastAsia="zh-CN"/>
        </w:rPr>
        <w:t>12.5. Garanţia acordată lucrărilor este distinctă de garanţia de bună execuţie a contractului</w:t>
      </w:r>
    </w:p>
    <w:p w:rsidR="00C74E9F" w:rsidRPr="00C74E9F" w:rsidRDefault="00C74E9F" w:rsidP="00C74E9F">
      <w:pPr>
        <w:suppressAutoHyphens/>
        <w:overflowPunct w:val="0"/>
        <w:autoSpaceDE w:val="0"/>
        <w:spacing w:after="0" w:line="240" w:lineRule="auto"/>
        <w:jc w:val="both"/>
        <w:textAlignment w:val="baseline"/>
        <w:rPr>
          <w:rFonts w:ascii="Tahoma" w:eastAsia="Times New Roman" w:hAnsi="Tahoma" w:cs="Tahoma"/>
          <w:b/>
          <w:sz w:val="24"/>
          <w:szCs w:val="24"/>
          <w:lang w:eastAsia="zh-CN"/>
        </w:rPr>
      </w:pP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b/>
          <w:bCs/>
          <w:i/>
          <w:sz w:val="24"/>
          <w:szCs w:val="24"/>
          <w:lang w:val="pt-BR" w:eastAsia="en-US"/>
        </w:rPr>
        <w:t>13.</w:t>
      </w:r>
      <w:r w:rsidRPr="00C74E9F">
        <w:rPr>
          <w:rFonts w:ascii="Tahoma" w:eastAsia="Times New Roman" w:hAnsi="Tahoma" w:cs="Tahoma"/>
          <w:i/>
          <w:sz w:val="24"/>
          <w:szCs w:val="24"/>
          <w:lang w:val="pt-BR" w:eastAsia="en-US"/>
        </w:rPr>
        <w:t xml:space="preserve"> </w:t>
      </w:r>
      <w:r w:rsidRPr="00C74E9F">
        <w:rPr>
          <w:rFonts w:ascii="Tahoma" w:eastAsia="Times New Roman" w:hAnsi="Tahoma" w:cs="Tahoma"/>
          <w:b/>
          <w:bCs/>
          <w:i/>
          <w:sz w:val="24"/>
          <w:szCs w:val="24"/>
          <w:lang w:val="pt-BR" w:eastAsia="en-US"/>
        </w:rPr>
        <w:t>Începerea şi execuţia lucrărilor</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pt-BR" w:eastAsia="en-US"/>
        </w:rPr>
        <w:t>13.1 -(1) Executantul are obligaţia de a începe lucrările în maxim 3</w:t>
      </w:r>
      <w:r w:rsidRPr="00C74E9F">
        <w:rPr>
          <w:rFonts w:ascii="Tahoma" w:eastAsia="Times New Roman" w:hAnsi="Tahoma" w:cs="Tahoma"/>
          <w:b/>
          <w:bCs/>
          <w:sz w:val="24"/>
          <w:szCs w:val="24"/>
          <w:lang w:val="pt-BR" w:eastAsia="en-US"/>
        </w:rPr>
        <w:t xml:space="preserve"> zile</w:t>
      </w:r>
      <w:r w:rsidRPr="00C74E9F">
        <w:rPr>
          <w:rFonts w:ascii="Tahoma" w:eastAsia="Times New Roman" w:hAnsi="Tahoma" w:cs="Tahoma"/>
          <w:sz w:val="24"/>
          <w:szCs w:val="24"/>
          <w:lang w:val="pt-BR" w:eastAsia="en-US"/>
        </w:rPr>
        <w:t xml:space="preserve"> de la primirea ordinului în acest sens din partea achizitorului.</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ahoma" w:hAnsi="Tahoma" w:cs="Tahoma"/>
          <w:sz w:val="24"/>
          <w:szCs w:val="24"/>
          <w:lang w:val="pt-BR" w:eastAsia="en-US"/>
        </w:rPr>
        <w:t xml:space="preserve"> </w:t>
      </w:r>
      <w:r w:rsidRPr="00C74E9F">
        <w:rPr>
          <w:rFonts w:ascii="Tahoma" w:eastAsia="Times New Roman" w:hAnsi="Tahoma" w:cs="Tahoma"/>
          <w:sz w:val="24"/>
          <w:szCs w:val="24"/>
          <w:lang w:val="pt-BR" w:eastAsia="en-US"/>
        </w:rPr>
        <w:t>(2) Executantul trebuie să notifice achizitorului şi Inspecţiei de Stat în Construcţii, data începerii efective a lucrărilor.</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color w:val="000000"/>
          <w:sz w:val="24"/>
          <w:szCs w:val="24"/>
          <w:lang w:val="it-IT" w:eastAsia="en-US"/>
        </w:rPr>
        <w:t>13.2 -</w:t>
      </w:r>
      <w:r w:rsidRPr="00C74E9F">
        <w:rPr>
          <w:rFonts w:ascii="Tahoma" w:eastAsia="Times New Roman" w:hAnsi="Tahoma" w:cs="Tahoma"/>
          <w:b/>
          <w:bCs/>
          <w:color w:val="000000"/>
          <w:sz w:val="24"/>
          <w:szCs w:val="24"/>
          <w:lang w:val="it-IT" w:eastAsia="en-US"/>
        </w:rPr>
        <w:t xml:space="preserve"> </w:t>
      </w:r>
      <w:r w:rsidRPr="00C74E9F">
        <w:rPr>
          <w:rFonts w:ascii="Tahoma" w:eastAsia="Times New Roman" w:hAnsi="Tahoma" w:cs="Tahoma"/>
          <w:color w:val="000000"/>
          <w:sz w:val="24"/>
          <w:szCs w:val="24"/>
          <w:lang w:val="it-IT" w:eastAsia="en-US"/>
        </w:rPr>
        <w:t>(1) Lucrările trebuie să se deruleze conform graficului de execuţie prezentat şi să fie terminate la data stabilită. Datele intermediare, prevăzute în graficele de execuţie, se consideră date contractuale.</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ahoma" w:hAnsi="Tahoma" w:cs="Tahoma"/>
          <w:color w:val="000000"/>
          <w:sz w:val="24"/>
          <w:szCs w:val="24"/>
          <w:lang w:val="it-IT" w:eastAsia="en-US"/>
        </w:rPr>
        <w:t xml:space="preserve"> </w:t>
      </w:r>
      <w:r w:rsidRPr="00C74E9F">
        <w:rPr>
          <w:rFonts w:ascii="Tahoma" w:eastAsia="Times New Roman" w:hAnsi="Tahoma" w:cs="Tahoma"/>
          <w:color w:val="000000"/>
          <w:sz w:val="24"/>
          <w:szCs w:val="24"/>
          <w:lang w:val="it-IT" w:eastAsia="en-US"/>
        </w:rPr>
        <w:t>(2) Executantul va prezenta, la cererea achizitorului, după semnarea contractului, graficul de execuţie de detaliu, alcătuit în ordinea tehnologică de execuţie.</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color w:val="000000"/>
          <w:sz w:val="24"/>
          <w:szCs w:val="24"/>
          <w:lang w:val="it-IT" w:eastAsia="en-US"/>
        </w:rPr>
        <w:t>(3) În cazul în care executantul întârzie începerea lucrărilor, terminarea pregătirilor sau dacă nu îşi îndeplineşte îndatoririle prevăzute la pct. 9.2 alin.(2), achizitorul este îndreptăţit să-i fixeze executantului un termen până la care activitatea să intre în normal şi să îl avertizeze că, în cazul neconformării, la expirarea termenului stabilit îi va rezilia contractul.</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it-IT" w:eastAsia="en-US"/>
        </w:rPr>
        <w:t xml:space="preserve">13.3 - (1) Achizitorul are dreptul de a supraveghea desfăşurarea execuţiei lucrărilor şi de a stabili conformitatea lor cu specificaţiile din anexele la contract. Părţile contractante au obligaţia de a notifica, în scris, una celeilalte, identitatea reprezentanţilor lor atestaţi profesional pentru acest scop, şi anume responsabilul tehnic cu execuţia din partea </w:t>
      </w:r>
      <w:r w:rsidRPr="00C74E9F">
        <w:rPr>
          <w:rFonts w:ascii="Tahoma" w:eastAsia="Times New Roman" w:hAnsi="Tahoma" w:cs="Tahoma"/>
          <w:sz w:val="24"/>
          <w:szCs w:val="24"/>
          <w:lang w:val="it-IT" w:eastAsia="en-US"/>
        </w:rPr>
        <w:lastRenderedPageBreak/>
        <w:t>executantului şi dirigintele de şantier sau, dacă este cazul, altă persoană fizică sau juridică atestată potrivit legii, din partea achizitorului.</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it-IT" w:eastAsia="en-US"/>
        </w:rPr>
        <w:t xml:space="preserve">(2) Executantul are obligaţia de a asigura accesul reprezentantului achizitorului la locul de muncă, în ateliere, depozite şi oriunde îşi desfăşoară activităţile legate de îndeplinirea obligaţiilor asumate prin contract, inclusiv pentru verificarea lucrărilor ascunse. </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it-IT" w:eastAsia="en-US"/>
        </w:rPr>
        <w:t xml:space="preserve">13.4 - (1) Materialele trebuie să fie de calitatea prevăzută în documentaţia de execuţie; verificările şi testările materialelor folosite la execuţia lucrărilor, precum şi condiţiile de trecere a recepţiei provizorii şi a recepţiei finale (calitative) sunt descrise în anexele la contract. </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it-IT" w:eastAsia="en-US"/>
        </w:rPr>
        <w:t>(2) Executantul are obligaţia de a asigura instrumentele, utilajele şi materialele necesare pentru verificarea, măsurarea şi testarea lucrărilor. Costul probelor şi încercărilor, inclusiv manopera aferentă acestora, revin executantului.</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it-IT" w:eastAsia="en-US"/>
        </w:rPr>
        <w:t>(3) Probele neprevăzute şi comandate de achizitor pentru verificarea unor lucrări sau materiale puse în operă vor fi suportate de executant dacă se dovedeşte că materialele nu sunt corespunzătoare calitativ sau că manopera nu este în conformitate cu prevederile contractului. În caz contrar, achizitorul va suporta aceste cheltuieli.</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it-IT" w:eastAsia="en-US"/>
        </w:rPr>
        <w:t>13.5 - (1) Executantul are obligaţia de a nu acoperi lucrările care devin ascunse, fără aprobarea achizitorului.</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it-IT" w:eastAsia="en-US"/>
        </w:rPr>
        <w:t>(2) Executantul are obligaţia de a notifica achizitorului, ori de câte ori astfel de lucrări, inclusiv fundaţiile, sunt finalizate, pentru a fi examinate şi măsurate.</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it-IT" w:eastAsia="en-US"/>
        </w:rPr>
        <w:t>(3) Executantul are obligaţia de a dezveli orice parte sau părţi de lucrare, la dispoziţia achizitorului, şi de a reface această parte sau părţi de lucrare, dacă este cazul.</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it-IT" w:eastAsia="zh-CN"/>
        </w:rPr>
        <w:t>(4) În cazul în care se constată că lucrările sunt de calitate corespunzătoare şi au fost executate conform documentaţiei de execuţie, atunci cheltuielile privind dezvelirea şi refacerea vor fi suportate de către achizitor, iar în caz contrar, de către executant</w:t>
      </w:r>
      <w:r w:rsidRPr="00C74E9F">
        <w:rPr>
          <w:rFonts w:ascii="Tahoma" w:eastAsia="Times New Roman" w:hAnsi="Tahoma" w:cs="Tahoma"/>
          <w:sz w:val="24"/>
          <w:szCs w:val="24"/>
          <w:lang w:val="en-US" w:eastAsia="en-US"/>
        </w:rPr>
        <w:t>.</w:t>
      </w:r>
    </w:p>
    <w:p w:rsidR="00C74E9F" w:rsidRPr="00C74E9F" w:rsidRDefault="00C74E9F" w:rsidP="00C74E9F">
      <w:pPr>
        <w:suppressAutoHyphens/>
        <w:spacing w:after="0" w:line="240" w:lineRule="auto"/>
        <w:jc w:val="both"/>
        <w:rPr>
          <w:rFonts w:ascii="Tahoma" w:eastAsia="Times New Roman" w:hAnsi="Tahoma" w:cs="Tahoma"/>
          <w:b/>
          <w:sz w:val="24"/>
          <w:szCs w:val="24"/>
          <w:lang w:val="en-US" w:eastAsia="en-US"/>
        </w:rPr>
      </w:pP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b/>
          <w:i/>
          <w:sz w:val="24"/>
          <w:szCs w:val="24"/>
          <w:lang w:val="en-US" w:eastAsia="en-US"/>
        </w:rPr>
        <w:t>14. Întârzierea şi sistarea lucrărilor</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en-US" w:eastAsia="en-US"/>
        </w:rPr>
        <w:t xml:space="preserve">14.1 - În cazul în care: </w:t>
      </w:r>
    </w:p>
    <w:p w:rsidR="00C74E9F" w:rsidRPr="00C74E9F" w:rsidRDefault="00C74E9F" w:rsidP="00C74E9F">
      <w:pPr>
        <w:numPr>
          <w:ilvl w:val="7"/>
          <w:numId w:val="17"/>
        </w:numPr>
        <w:tabs>
          <w:tab w:val="left" w:pos="1872"/>
        </w:tabs>
        <w:suppressAutoHyphens/>
        <w:spacing w:after="0" w:line="240" w:lineRule="auto"/>
        <w:ind w:left="900"/>
        <w:jc w:val="both"/>
        <w:rPr>
          <w:rFonts w:ascii="Tahoma" w:eastAsia="Calibri" w:hAnsi="Tahoma" w:cs="Tahoma"/>
          <w:lang w:eastAsia="zh-CN"/>
        </w:rPr>
      </w:pPr>
      <w:r w:rsidRPr="00C74E9F">
        <w:rPr>
          <w:rFonts w:ascii="Tahoma" w:eastAsia="Times New Roman" w:hAnsi="Tahoma" w:cs="Tahoma"/>
          <w:sz w:val="24"/>
          <w:szCs w:val="24"/>
          <w:lang w:val="en-US" w:eastAsia="en-US"/>
        </w:rPr>
        <w:t>volumul sau natura lucrărilor neprevăzute; sau</w:t>
      </w:r>
    </w:p>
    <w:p w:rsidR="00C74E9F" w:rsidRPr="00C74E9F" w:rsidRDefault="00C74E9F" w:rsidP="00C74E9F">
      <w:pPr>
        <w:numPr>
          <w:ilvl w:val="7"/>
          <w:numId w:val="17"/>
        </w:numPr>
        <w:tabs>
          <w:tab w:val="left" w:pos="1872"/>
        </w:tabs>
        <w:suppressAutoHyphens/>
        <w:spacing w:after="0" w:line="240" w:lineRule="auto"/>
        <w:ind w:left="900"/>
        <w:jc w:val="both"/>
        <w:rPr>
          <w:rFonts w:ascii="Tahoma" w:eastAsia="Calibri" w:hAnsi="Tahoma" w:cs="Tahoma"/>
          <w:lang w:eastAsia="zh-CN"/>
        </w:rPr>
      </w:pPr>
      <w:r w:rsidRPr="00C74E9F">
        <w:rPr>
          <w:rFonts w:ascii="Tahoma" w:eastAsia="Times New Roman" w:hAnsi="Tahoma" w:cs="Tahoma"/>
          <w:sz w:val="24"/>
          <w:szCs w:val="24"/>
          <w:lang w:val="en-US" w:eastAsia="en-US"/>
        </w:rPr>
        <w:t>condiţiile climaterice excepţional de nefavorabile; sau</w:t>
      </w:r>
    </w:p>
    <w:p w:rsidR="00C74E9F" w:rsidRPr="00C74E9F" w:rsidRDefault="00C74E9F" w:rsidP="00C74E9F">
      <w:pPr>
        <w:numPr>
          <w:ilvl w:val="7"/>
          <w:numId w:val="17"/>
        </w:numPr>
        <w:tabs>
          <w:tab w:val="left" w:pos="1872"/>
        </w:tabs>
        <w:suppressAutoHyphens/>
        <w:spacing w:after="0" w:line="240" w:lineRule="auto"/>
        <w:ind w:left="900"/>
        <w:jc w:val="both"/>
        <w:rPr>
          <w:rFonts w:ascii="Tahoma" w:eastAsia="Calibri" w:hAnsi="Tahoma" w:cs="Tahoma"/>
          <w:lang w:eastAsia="zh-CN"/>
        </w:rPr>
      </w:pPr>
      <w:r w:rsidRPr="00C74E9F">
        <w:rPr>
          <w:rFonts w:ascii="Tahoma" w:eastAsia="Times New Roman" w:hAnsi="Tahoma" w:cs="Tahoma"/>
          <w:sz w:val="24"/>
          <w:szCs w:val="24"/>
          <w:lang w:val="en-US" w:eastAsia="en-US"/>
        </w:rPr>
        <w:t>oricare alt motiv de întârziere care nu se datorează executantului şi nu a survenit prin încălcarea contractului de către acesta,</w:t>
      </w:r>
    </w:p>
    <w:p w:rsidR="00C74E9F" w:rsidRPr="00C74E9F" w:rsidRDefault="00C74E9F" w:rsidP="00C74E9F">
      <w:pPr>
        <w:suppressAutoHyphens/>
        <w:spacing w:after="0" w:line="240" w:lineRule="auto"/>
        <w:ind w:left="900"/>
        <w:jc w:val="both"/>
        <w:rPr>
          <w:rFonts w:ascii="Tahoma" w:eastAsia="Calibri" w:hAnsi="Tahoma" w:cs="Tahoma"/>
          <w:lang w:eastAsia="zh-CN"/>
        </w:rPr>
      </w:pPr>
      <w:r w:rsidRPr="00C74E9F">
        <w:rPr>
          <w:rFonts w:ascii="Tahoma" w:eastAsia="Times New Roman" w:hAnsi="Tahoma" w:cs="Tahoma"/>
          <w:sz w:val="24"/>
          <w:szCs w:val="24"/>
          <w:lang w:val="en-US" w:eastAsia="en-US"/>
        </w:rPr>
        <w:t>îndreptăţesc executantul de a solicita prelungirea termenului de execuţie a lucrărilor sau a oricărei părţi a acestora, atunci, prin consultare, părţile vor stabili:</w:t>
      </w:r>
    </w:p>
    <w:p w:rsidR="00C74E9F" w:rsidRPr="00C74E9F" w:rsidRDefault="00C74E9F" w:rsidP="00C74E9F">
      <w:pPr>
        <w:numPr>
          <w:ilvl w:val="8"/>
          <w:numId w:val="14"/>
        </w:numPr>
        <w:tabs>
          <w:tab w:val="left" w:pos="1584"/>
        </w:tabs>
        <w:suppressAutoHyphens/>
        <w:spacing w:after="0" w:line="240" w:lineRule="auto"/>
        <w:ind w:left="900"/>
        <w:jc w:val="both"/>
        <w:rPr>
          <w:rFonts w:ascii="Tahoma" w:eastAsia="Calibri" w:hAnsi="Tahoma" w:cs="Tahoma"/>
          <w:lang w:eastAsia="zh-CN"/>
        </w:rPr>
      </w:pPr>
      <w:r w:rsidRPr="00C74E9F">
        <w:rPr>
          <w:rFonts w:ascii="Tahoma" w:eastAsia="Times New Roman" w:hAnsi="Tahoma" w:cs="Tahoma"/>
          <w:sz w:val="24"/>
          <w:szCs w:val="24"/>
          <w:lang w:val="en-US" w:eastAsia="en-US"/>
        </w:rPr>
        <w:t>orice prelungire a duratei de execuţie la care executantul are dreptul;</w:t>
      </w:r>
    </w:p>
    <w:p w:rsidR="00C74E9F" w:rsidRPr="00C74E9F" w:rsidRDefault="00C74E9F" w:rsidP="00C74E9F">
      <w:pPr>
        <w:numPr>
          <w:ilvl w:val="8"/>
          <w:numId w:val="14"/>
        </w:numPr>
        <w:tabs>
          <w:tab w:val="left" w:pos="1584"/>
        </w:tabs>
        <w:suppressAutoHyphens/>
        <w:spacing w:after="0" w:line="240" w:lineRule="auto"/>
        <w:ind w:left="900"/>
        <w:jc w:val="both"/>
        <w:rPr>
          <w:rFonts w:ascii="Tahoma" w:eastAsia="Calibri" w:hAnsi="Tahoma" w:cs="Tahoma"/>
          <w:lang w:eastAsia="zh-CN"/>
        </w:rPr>
      </w:pPr>
      <w:r w:rsidRPr="00C74E9F">
        <w:rPr>
          <w:rFonts w:ascii="Tahoma" w:eastAsia="Times New Roman" w:hAnsi="Tahoma" w:cs="Tahoma"/>
          <w:sz w:val="24"/>
          <w:szCs w:val="24"/>
          <w:lang w:val="en-US" w:eastAsia="en-US"/>
        </w:rPr>
        <w:t>totalul cheltuielilor suplimentare, care se va adăuga la preţul contractului.</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en-US" w:eastAsia="en-US"/>
        </w:rPr>
        <w:t>14.2 - Fără a prejudicia dreptul executantului prevăzut în clauza 11.2, acesta are dreptul de a sista lucrările sau de a diminua ritmul execuţiei dacă achizitorul nu plăteşte în termen de 28 de zile de la expirarea termenului prevăzut la clauza 17.2; în acest caz va notifica, în scris acest fapt achizitorului.</w:t>
      </w:r>
    </w:p>
    <w:p w:rsidR="00C74E9F" w:rsidRPr="00C74E9F" w:rsidRDefault="00C74E9F" w:rsidP="00C74E9F">
      <w:pPr>
        <w:suppressAutoHyphens/>
        <w:spacing w:after="0" w:line="240" w:lineRule="auto"/>
        <w:jc w:val="both"/>
        <w:rPr>
          <w:rFonts w:ascii="Tahoma" w:eastAsia="Times New Roman" w:hAnsi="Tahoma" w:cs="Tahoma"/>
          <w:b/>
          <w:sz w:val="24"/>
          <w:szCs w:val="24"/>
          <w:lang w:val="en-US" w:eastAsia="en-US"/>
        </w:rPr>
      </w:pP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b/>
          <w:i/>
          <w:sz w:val="24"/>
          <w:szCs w:val="24"/>
          <w:lang w:val="en-US" w:eastAsia="en-US"/>
        </w:rPr>
        <w:t>15. Finalizarea lucrărilor</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en-US" w:eastAsia="en-US"/>
        </w:rPr>
        <w:t>15.1 - Ansamblul lucrărilor sau, dacă este cazul, oricare parte a lor, prevăzut a fi finalizat într-un termen stabilit prin graficul de execuţie, trebuie finalizat în termenul convenit, termen care se calculează de la data începerii lucrărilor.</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en-US" w:eastAsia="en-US"/>
        </w:rPr>
        <w:t>15.2 - (1) La finalizarea lucrărilor, executantul are obligaţia de a notifica, în scris, achizitorului că sunt îndeplinite condiţiile de recepţie, solicitând acestuia convocarea comisiei de recepţie.</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en-US" w:eastAsia="en-US"/>
        </w:rPr>
        <w:lastRenderedPageBreak/>
        <w:t>(2) Pe baza situaţiilor de lucrări executate confirmate şi a constatărilor efectuate pe teren, achizitorul va aprecia dacă sunt întrunite condiţiile pentru a convoca comisia de recepţie. În cazul în care se constată că sunt lipsuri sau deficienţe, acestea vor fi notificate executantului, stabilindu-se şi termenele pentru remediere şi finalizare. După constatarea remedierii tuturor lipsurilor şi deficienţelor, la o nouă solicitare a executantului, achizitorul va convoca comisia de recepţie.</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en-US" w:eastAsia="en-US"/>
        </w:rPr>
        <w:t>15.3 - Comisia de recepţie are obligaţia de a constata stadiul îndeplinirii contractului prin corelarea prevederilor acestuia cu documentaţia de execuţie şi cu reglementările în vigoare. În funcţie de constatările făcute, achizitorul are dreptul de a aproba sau de a respinge recepţia.</w:t>
      </w:r>
    </w:p>
    <w:p w:rsidR="00C74E9F" w:rsidRPr="00C74E9F" w:rsidRDefault="00C74E9F" w:rsidP="00C74E9F">
      <w:pPr>
        <w:suppressAutoHyphens/>
        <w:spacing w:after="0" w:line="240" w:lineRule="auto"/>
        <w:jc w:val="both"/>
        <w:rPr>
          <w:rFonts w:ascii="Tahoma" w:eastAsia="Times New Roman" w:hAnsi="Tahoma" w:cs="Tahoma"/>
          <w:sz w:val="24"/>
          <w:szCs w:val="24"/>
          <w:lang w:val="en-US" w:eastAsia="en-US"/>
        </w:rPr>
      </w:pPr>
      <w:r w:rsidRPr="00C74E9F">
        <w:rPr>
          <w:rFonts w:ascii="Tahoma" w:eastAsia="Times New Roman" w:hAnsi="Tahoma" w:cs="Tahoma"/>
          <w:sz w:val="24"/>
          <w:szCs w:val="24"/>
          <w:lang w:val="en-US" w:eastAsia="en-US"/>
        </w:rPr>
        <w:t xml:space="preserve">15.4 - Recepţia se poate face şi pentru părţi ale lucrării, distincte din punct de vedere fizic şi funcţional. </w:t>
      </w:r>
    </w:p>
    <w:p w:rsidR="00C74E9F" w:rsidRPr="00C74E9F" w:rsidRDefault="00C74E9F" w:rsidP="00C74E9F">
      <w:pPr>
        <w:suppressAutoHyphens/>
        <w:spacing w:after="0" w:line="240" w:lineRule="auto"/>
        <w:jc w:val="both"/>
        <w:rPr>
          <w:rFonts w:ascii="Tahoma" w:eastAsia="Times New Roman" w:hAnsi="Tahoma" w:cs="Tahoma"/>
          <w:sz w:val="24"/>
          <w:szCs w:val="24"/>
          <w:lang w:val="en-US" w:eastAsia="en-US"/>
        </w:rPr>
      </w:pP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b/>
          <w:i/>
          <w:sz w:val="24"/>
          <w:szCs w:val="24"/>
          <w:lang w:val="en-US" w:eastAsia="en-US"/>
        </w:rPr>
        <w:t>16. Perioada de garanţie acordată lucrărilor</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en-US" w:eastAsia="en-US"/>
        </w:rPr>
        <w:t xml:space="preserve">16.1 - Perioada de garanţie este de </w:t>
      </w:r>
      <w:r w:rsidRPr="00C74E9F">
        <w:rPr>
          <w:rFonts w:ascii="Tahoma" w:eastAsia="Times New Roman" w:hAnsi="Tahoma" w:cs="Tahoma"/>
          <w:b/>
          <w:bCs/>
          <w:sz w:val="24"/>
          <w:szCs w:val="24"/>
          <w:lang w:eastAsia="en-US"/>
        </w:rPr>
        <w:t>36 luni</w:t>
      </w:r>
      <w:r w:rsidRPr="00C74E9F">
        <w:rPr>
          <w:rFonts w:ascii="Tahoma" w:eastAsia="Times New Roman" w:hAnsi="Tahoma" w:cs="Tahoma"/>
          <w:sz w:val="24"/>
          <w:szCs w:val="24"/>
          <w:lang w:eastAsia="en-US"/>
        </w:rPr>
        <w:t xml:space="preserve"> </w:t>
      </w:r>
      <w:r w:rsidRPr="00C74E9F">
        <w:rPr>
          <w:rFonts w:ascii="Tahoma" w:eastAsia="Times New Roman" w:hAnsi="Tahoma" w:cs="Tahoma"/>
          <w:sz w:val="24"/>
          <w:szCs w:val="24"/>
          <w:lang w:val="en-US" w:eastAsia="en-US"/>
        </w:rPr>
        <w:t>și decurge de la data recepţiei la terminarea lucrărilor şi până la recepţia finală.</w:t>
      </w:r>
    </w:p>
    <w:p w:rsidR="00C74E9F" w:rsidRPr="00C74E9F" w:rsidRDefault="00C74E9F" w:rsidP="00C74E9F">
      <w:pPr>
        <w:suppressAutoHyphens/>
        <w:overflowPunct w:val="0"/>
        <w:autoSpaceDE w:val="0"/>
        <w:spacing w:after="0" w:line="240" w:lineRule="auto"/>
        <w:jc w:val="both"/>
        <w:textAlignment w:val="baseline"/>
        <w:rPr>
          <w:rFonts w:ascii="Tahoma" w:eastAsia="Calibri" w:hAnsi="Tahoma" w:cs="Tahoma"/>
          <w:lang w:eastAsia="zh-CN"/>
        </w:rPr>
      </w:pPr>
      <w:r w:rsidRPr="00C74E9F">
        <w:rPr>
          <w:rFonts w:ascii="Tahoma" w:eastAsia="Times New Roman" w:hAnsi="Tahoma" w:cs="Tahoma"/>
          <w:sz w:val="24"/>
          <w:szCs w:val="24"/>
          <w:lang w:eastAsia="zh-CN"/>
        </w:rPr>
        <w:t xml:space="preserve">16.2 - (1) În perioada de garanţie, executantul are obligaţia, în urma dispoziţiei date de achizitor, de </w:t>
      </w:r>
      <w:proofErr w:type="gramStart"/>
      <w:r w:rsidRPr="00C74E9F">
        <w:rPr>
          <w:rFonts w:ascii="Tahoma" w:eastAsia="Times New Roman" w:hAnsi="Tahoma" w:cs="Tahoma"/>
          <w:sz w:val="24"/>
          <w:szCs w:val="24"/>
          <w:lang w:eastAsia="zh-CN"/>
        </w:rPr>
        <w:t>a</w:t>
      </w:r>
      <w:proofErr w:type="gramEnd"/>
      <w:r w:rsidRPr="00C74E9F">
        <w:rPr>
          <w:rFonts w:ascii="Tahoma" w:eastAsia="Times New Roman" w:hAnsi="Tahoma" w:cs="Tahoma"/>
          <w:sz w:val="24"/>
          <w:szCs w:val="24"/>
          <w:lang w:eastAsia="zh-CN"/>
        </w:rPr>
        <w:t xml:space="preserve"> executa toate lucrările de modificare, reconstrucţie şi remediere a viciilor şi altor defecte a căror cauză este nerespectarea clauzelor contractuale.</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en-US" w:eastAsia="en-US"/>
        </w:rPr>
        <w:t>(2) Executantul are obligaţia de a executa toate activităţile prevăzute la alin.(1), pe cheltuiala proprie, în cazul în care ele sunt necesare datorită:</w:t>
      </w:r>
    </w:p>
    <w:p w:rsidR="00C74E9F" w:rsidRPr="00C74E9F" w:rsidRDefault="00C74E9F" w:rsidP="00C74E9F">
      <w:pPr>
        <w:numPr>
          <w:ilvl w:val="7"/>
          <w:numId w:val="11"/>
        </w:numPr>
        <w:suppressAutoHyphens/>
        <w:spacing w:after="0" w:line="240" w:lineRule="auto"/>
        <w:ind w:left="900"/>
        <w:jc w:val="both"/>
        <w:rPr>
          <w:rFonts w:ascii="Tahoma" w:eastAsia="Calibri" w:hAnsi="Tahoma" w:cs="Tahoma"/>
          <w:lang w:eastAsia="zh-CN"/>
        </w:rPr>
      </w:pPr>
      <w:r w:rsidRPr="00C74E9F">
        <w:rPr>
          <w:rFonts w:ascii="Tahoma" w:eastAsia="Times New Roman" w:hAnsi="Tahoma" w:cs="Tahoma"/>
          <w:sz w:val="24"/>
          <w:szCs w:val="24"/>
          <w:lang w:val="en-US" w:eastAsia="en-US"/>
        </w:rPr>
        <w:t>utilizării de materiale, de instalaţii sau a unei manopere neconforme cu prevederile contractului; sau</w:t>
      </w:r>
    </w:p>
    <w:p w:rsidR="00C74E9F" w:rsidRPr="00C74E9F" w:rsidRDefault="00C74E9F" w:rsidP="00C74E9F">
      <w:pPr>
        <w:numPr>
          <w:ilvl w:val="7"/>
          <w:numId w:val="11"/>
        </w:numPr>
        <w:suppressAutoHyphens/>
        <w:spacing w:after="0" w:line="240" w:lineRule="auto"/>
        <w:ind w:left="900"/>
        <w:jc w:val="both"/>
        <w:rPr>
          <w:rFonts w:ascii="Tahoma" w:eastAsia="Calibri" w:hAnsi="Tahoma" w:cs="Tahoma"/>
          <w:lang w:eastAsia="zh-CN"/>
        </w:rPr>
      </w:pPr>
      <w:r w:rsidRPr="00C74E9F">
        <w:rPr>
          <w:rFonts w:ascii="Tahoma" w:eastAsia="Times New Roman" w:hAnsi="Tahoma" w:cs="Tahoma"/>
          <w:sz w:val="24"/>
          <w:szCs w:val="24"/>
          <w:lang w:val="en-US" w:eastAsia="en-US"/>
        </w:rPr>
        <w:t>unui viciu de concepţie, acolo unde executantul este responsabil de proiectarea unei părţi a lucrărilor; sau</w:t>
      </w:r>
    </w:p>
    <w:p w:rsidR="00C74E9F" w:rsidRPr="00C74E9F" w:rsidRDefault="00C74E9F" w:rsidP="00C74E9F">
      <w:pPr>
        <w:numPr>
          <w:ilvl w:val="7"/>
          <w:numId w:val="11"/>
        </w:numPr>
        <w:suppressAutoHyphens/>
        <w:spacing w:after="0" w:line="240" w:lineRule="auto"/>
        <w:ind w:left="900"/>
        <w:jc w:val="both"/>
        <w:rPr>
          <w:rFonts w:ascii="Tahoma" w:eastAsia="Calibri" w:hAnsi="Tahoma" w:cs="Tahoma"/>
          <w:lang w:eastAsia="zh-CN"/>
        </w:rPr>
      </w:pPr>
      <w:r w:rsidRPr="00C74E9F">
        <w:rPr>
          <w:rFonts w:ascii="Tahoma" w:eastAsia="Times New Roman" w:hAnsi="Tahoma" w:cs="Tahoma"/>
          <w:sz w:val="24"/>
          <w:szCs w:val="24"/>
          <w:lang w:val="en-US" w:eastAsia="en-US"/>
        </w:rPr>
        <w:t>neglijenţei sau neîndeplinirii de catre executant a oricăreia dintre obligaţiile explicite sau implicite care îi revin în baza contractului.</w:t>
      </w:r>
    </w:p>
    <w:p w:rsidR="00C74E9F" w:rsidRPr="00C74E9F" w:rsidRDefault="00C74E9F" w:rsidP="00C74E9F">
      <w:pPr>
        <w:suppressAutoHyphens/>
        <w:overflowPunct w:val="0"/>
        <w:autoSpaceDE w:val="0"/>
        <w:spacing w:after="0" w:line="240" w:lineRule="auto"/>
        <w:jc w:val="both"/>
        <w:textAlignment w:val="baseline"/>
        <w:rPr>
          <w:rFonts w:ascii="Tahoma" w:eastAsia="Calibri" w:hAnsi="Tahoma" w:cs="Tahoma"/>
          <w:lang w:eastAsia="zh-CN"/>
        </w:rPr>
      </w:pPr>
      <w:r w:rsidRPr="00C74E9F">
        <w:rPr>
          <w:rFonts w:ascii="Tahoma" w:eastAsia="Times New Roman" w:hAnsi="Tahoma" w:cs="Tahoma"/>
          <w:sz w:val="24"/>
          <w:szCs w:val="24"/>
          <w:lang w:eastAsia="zh-CN"/>
        </w:rPr>
        <w:t xml:space="preserve">(3) În cazul în care defecţiunile nu se datorează executantului, lucrările fiind executate de către acesta conform prevederilor contractului, costul remedierilor </w:t>
      </w:r>
      <w:proofErr w:type="gramStart"/>
      <w:r w:rsidRPr="00C74E9F">
        <w:rPr>
          <w:rFonts w:ascii="Tahoma" w:eastAsia="Times New Roman" w:hAnsi="Tahoma" w:cs="Tahoma"/>
          <w:sz w:val="24"/>
          <w:szCs w:val="24"/>
          <w:lang w:eastAsia="zh-CN"/>
        </w:rPr>
        <w:t>va</w:t>
      </w:r>
      <w:proofErr w:type="gramEnd"/>
      <w:r w:rsidRPr="00C74E9F">
        <w:rPr>
          <w:rFonts w:ascii="Tahoma" w:eastAsia="Times New Roman" w:hAnsi="Tahoma" w:cs="Tahoma"/>
          <w:sz w:val="24"/>
          <w:szCs w:val="24"/>
          <w:lang w:eastAsia="zh-CN"/>
        </w:rPr>
        <w:t xml:space="preserve"> fi evaluat şi plătit ca lucrări suplimentare.</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en-US" w:eastAsia="en-US"/>
        </w:rPr>
        <w:t>16.3 - În cazul în care executantul nu execută</w:t>
      </w:r>
      <w:r w:rsidRPr="00C74E9F">
        <w:rPr>
          <w:rFonts w:ascii="Tahoma" w:eastAsia="Times New Roman" w:hAnsi="Tahoma" w:cs="Tahoma"/>
          <w:b/>
          <w:sz w:val="24"/>
          <w:szCs w:val="24"/>
          <w:lang w:val="en-US" w:eastAsia="en-US"/>
        </w:rPr>
        <w:t xml:space="preserve"> </w:t>
      </w:r>
      <w:r w:rsidRPr="00C74E9F">
        <w:rPr>
          <w:rFonts w:ascii="Tahoma" w:eastAsia="Times New Roman" w:hAnsi="Tahoma" w:cs="Tahoma"/>
          <w:sz w:val="24"/>
          <w:szCs w:val="24"/>
          <w:lang w:val="en-US" w:eastAsia="en-US"/>
        </w:rPr>
        <w:t>lucrările prevazute la clauza 15.2 alin.(2), achizitorul este îndreptăţit să angajeze şi să plătească alte persoane care să le execute. Cheltuielile aferente acestor lucrări vor fi recuperate de către achizitor de la executant sau reţinute din sumele cuvenite acestuia.</w:t>
      </w:r>
    </w:p>
    <w:p w:rsidR="00C74E9F" w:rsidRPr="00C74E9F" w:rsidRDefault="00C74E9F" w:rsidP="00C74E9F">
      <w:pPr>
        <w:suppressAutoHyphens/>
        <w:spacing w:after="0" w:line="240" w:lineRule="auto"/>
        <w:jc w:val="both"/>
        <w:rPr>
          <w:rFonts w:ascii="Tahoma" w:eastAsia="Times New Roman" w:hAnsi="Tahoma" w:cs="Tahoma"/>
          <w:b/>
          <w:sz w:val="24"/>
          <w:szCs w:val="24"/>
          <w:lang w:val="en-US" w:eastAsia="en-US"/>
        </w:rPr>
      </w:pP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b/>
          <w:i/>
          <w:sz w:val="24"/>
          <w:szCs w:val="24"/>
          <w:lang w:val="en-US" w:eastAsia="en-US"/>
        </w:rPr>
        <w:t>17. Modalităţi de plată</w:t>
      </w:r>
    </w:p>
    <w:p w:rsidR="00C74E9F" w:rsidRPr="00C74E9F" w:rsidRDefault="00C74E9F" w:rsidP="00C74E9F">
      <w:pPr>
        <w:suppressAutoHyphens/>
        <w:overflowPunct w:val="0"/>
        <w:autoSpaceDE w:val="0"/>
        <w:spacing w:after="0" w:line="240" w:lineRule="auto"/>
        <w:jc w:val="both"/>
        <w:textAlignment w:val="baseline"/>
        <w:rPr>
          <w:rFonts w:ascii="Tahoma" w:eastAsia="Calibri" w:hAnsi="Tahoma" w:cs="Tahoma"/>
          <w:lang w:eastAsia="zh-CN"/>
        </w:rPr>
      </w:pPr>
      <w:r w:rsidRPr="00C74E9F">
        <w:rPr>
          <w:rFonts w:ascii="Tahoma" w:eastAsia="Times New Roman" w:hAnsi="Tahoma" w:cs="Tahoma"/>
          <w:sz w:val="24"/>
          <w:szCs w:val="24"/>
          <w:lang w:eastAsia="zh-CN"/>
        </w:rPr>
        <w:t xml:space="preserve">17.1 - </w:t>
      </w:r>
      <w:r w:rsidRPr="00C74E9F">
        <w:rPr>
          <w:rFonts w:ascii="Tahoma" w:eastAsia="Arial" w:hAnsi="Tahoma" w:cs="Tahoma"/>
          <w:spacing w:val="3"/>
          <w:sz w:val="24"/>
          <w:szCs w:val="24"/>
          <w:lang w:eastAsia="zh-CN"/>
        </w:rPr>
        <w:t>A</w:t>
      </w:r>
      <w:r w:rsidRPr="00C74E9F">
        <w:rPr>
          <w:rFonts w:ascii="Tahoma" w:eastAsia="Arial" w:hAnsi="Tahoma" w:cs="Tahoma"/>
          <w:spacing w:val="-2"/>
          <w:sz w:val="24"/>
          <w:szCs w:val="24"/>
          <w:lang w:eastAsia="zh-CN"/>
        </w:rPr>
        <w:t>c</w:t>
      </w:r>
      <w:r w:rsidRPr="00C74E9F">
        <w:rPr>
          <w:rFonts w:ascii="Tahoma" w:eastAsia="Arial" w:hAnsi="Tahoma" w:cs="Tahoma"/>
          <w:spacing w:val="2"/>
          <w:sz w:val="24"/>
          <w:szCs w:val="24"/>
          <w:lang w:eastAsia="zh-CN"/>
        </w:rPr>
        <w:t>h</w:t>
      </w:r>
      <w:r w:rsidRPr="00C74E9F">
        <w:rPr>
          <w:rFonts w:ascii="Tahoma" w:eastAsia="Arial" w:hAnsi="Tahoma" w:cs="Tahoma"/>
          <w:spacing w:val="-1"/>
          <w:sz w:val="24"/>
          <w:szCs w:val="24"/>
          <w:lang w:eastAsia="zh-CN"/>
        </w:rPr>
        <w:t>i</w:t>
      </w:r>
      <w:r w:rsidRPr="00C74E9F">
        <w:rPr>
          <w:rFonts w:ascii="Tahoma" w:eastAsia="Arial" w:hAnsi="Tahoma" w:cs="Tahoma"/>
          <w:sz w:val="24"/>
          <w:szCs w:val="24"/>
          <w:lang w:eastAsia="zh-CN"/>
        </w:rPr>
        <w:t>z</w:t>
      </w:r>
      <w:r w:rsidRPr="00C74E9F">
        <w:rPr>
          <w:rFonts w:ascii="Tahoma" w:eastAsia="Arial" w:hAnsi="Tahoma" w:cs="Tahoma"/>
          <w:spacing w:val="2"/>
          <w:sz w:val="24"/>
          <w:szCs w:val="24"/>
          <w:lang w:eastAsia="zh-CN"/>
        </w:rPr>
        <w:t>i</w:t>
      </w:r>
      <w:r w:rsidRPr="00C74E9F">
        <w:rPr>
          <w:rFonts w:ascii="Tahoma" w:eastAsia="Arial" w:hAnsi="Tahoma" w:cs="Tahoma"/>
          <w:spacing w:val="-2"/>
          <w:sz w:val="24"/>
          <w:szCs w:val="24"/>
          <w:lang w:eastAsia="zh-CN"/>
        </w:rPr>
        <w:t>t</w:t>
      </w:r>
      <w:r w:rsidRPr="00C74E9F">
        <w:rPr>
          <w:rFonts w:ascii="Tahoma" w:eastAsia="Arial" w:hAnsi="Tahoma" w:cs="Tahoma"/>
          <w:spacing w:val="2"/>
          <w:sz w:val="24"/>
          <w:szCs w:val="24"/>
          <w:lang w:eastAsia="zh-CN"/>
        </w:rPr>
        <w:t>o</w:t>
      </w:r>
      <w:r w:rsidRPr="00C74E9F">
        <w:rPr>
          <w:rFonts w:ascii="Tahoma" w:eastAsia="Arial" w:hAnsi="Tahoma" w:cs="Tahoma"/>
          <w:sz w:val="24"/>
          <w:szCs w:val="24"/>
          <w:lang w:eastAsia="zh-CN"/>
        </w:rPr>
        <w:t>r</w:t>
      </w:r>
      <w:r w:rsidRPr="00C74E9F">
        <w:rPr>
          <w:rFonts w:ascii="Tahoma" w:eastAsia="Arial" w:hAnsi="Tahoma" w:cs="Tahoma"/>
          <w:spacing w:val="2"/>
          <w:sz w:val="24"/>
          <w:szCs w:val="24"/>
          <w:lang w:eastAsia="zh-CN"/>
        </w:rPr>
        <w:t>u</w:t>
      </w:r>
      <w:r w:rsidRPr="00C74E9F">
        <w:rPr>
          <w:rFonts w:ascii="Tahoma" w:eastAsia="Arial" w:hAnsi="Tahoma" w:cs="Tahoma"/>
          <w:sz w:val="24"/>
          <w:szCs w:val="24"/>
          <w:lang w:eastAsia="zh-CN"/>
        </w:rPr>
        <w:t xml:space="preserve">l </w:t>
      </w:r>
      <w:r w:rsidRPr="00C74E9F">
        <w:rPr>
          <w:rFonts w:ascii="Tahoma" w:eastAsia="Arial" w:hAnsi="Tahoma" w:cs="Tahoma"/>
          <w:spacing w:val="27"/>
          <w:sz w:val="24"/>
          <w:szCs w:val="24"/>
          <w:lang w:eastAsia="zh-CN"/>
        </w:rPr>
        <w:t xml:space="preserve"> </w:t>
      </w:r>
      <w:r w:rsidRPr="00C74E9F">
        <w:rPr>
          <w:rFonts w:ascii="Tahoma" w:eastAsia="Arial" w:hAnsi="Tahoma" w:cs="Tahoma"/>
          <w:spacing w:val="2"/>
          <w:sz w:val="24"/>
          <w:szCs w:val="24"/>
          <w:lang w:eastAsia="zh-CN"/>
        </w:rPr>
        <w:t>a</w:t>
      </w:r>
      <w:r w:rsidRPr="00C74E9F">
        <w:rPr>
          <w:rFonts w:ascii="Tahoma" w:eastAsia="Arial" w:hAnsi="Tahoma" w:cs="Tahoma"/>
          <w:sz w:val="24"/>
          <w:szCs w:val="24"/>
          <w:lang w:eastAsia="zh-CN"/>
        </w:rPr>
        <w:t xml:space="preserve">re </w:t>
      </w:r>
      <w:r w:rsidRPr="00C74E9F">
        <w:rPr>
          <w:rFonts w:ascii="Tahoma" w:eastAsia="Arial" w:hAnsi="Tahoma" w:cs="Tahoma"/>
          <w:spacing w:val="10"/>
          <w:sz w:val="24"/>
          <w:szCs w:val="24"/>
          <w:lang w:eastAsia="zh-CN"/>
        </w:rPr>
        <w:t xml:space="preserve"> </w:t>
      </w:r>
      <w:r w:rsidRPr="00C74E9F">
        <w:rPr>
          <w:rFonts w:ascii="Tahoma" w:eastAsia="Arial" w:hAnsi="Tahoma" w:cs="Tahoma"/>
          <w:spacing w:val="2"/>
          <w:sz w:val="24"/>
          <w:szCs w:val="24"/>
          <w:lang w:eastAsia="zh-CN"/>
        </w:rPr>
        <w:t>ob</w:t>
      </w:r>
      <w:r w:rsidRPr="00C74E9F">
        <w:rPr>
          <w:rFonts w:ascii="Tahoma" w:eastAsia="Arial" w:hAnsi="Tahoma" w:cs="Tahoma"/>
          <w:spacing w:val="-1"/>
          <w:sz w:val="24"/>
          <w:szCs w:val="24"/>
          <w:lang w:eastAsia="zh-CN"/>
        </w:rPr>
        <w:t>l</w:t>
      </w:r>
      <w:r w:rsidRPr="00C74E9F">
        <w:rPr>
          <w:rFonts w:ascii="Tahoma" w:eastAsia="Arial" w:hAnsi="Tahoma" w:cs="Tahoma"/>
          <w:spacing w:val="2"/>
          <w:sz w:val="24"/>
          <w:szCs w:val="24"/>
          <w:lang w:eastAsia="zh-CN"/>
        </w:rPr>
        <w:t>i</w:t>
      </w:r>
      <w:r w:rsidRPr="00C74E9F">
        <w:rPr>
          <w:rFonts w:ascii="Tahoma" w:eastAsia="Arial" w:hAnsi="Tahoma" w:cs="Tahoma"/>
          <w:spacing w:val="-1"/>
          <w:sz w:val="24"/>
          <w:szCs w:val="24"/>
          <w:lang w:eastAsia="zh-CN"/>
        </w:rPr>
        <w:t>ga</w:t>
      </w:r>
      <w:r w:rsidRPr="00C74E9F">
        <w:rPr>
          <w:rFonts w:ascii="Tahoma" w:eastAsia="Arial" w:hAnsi="Tahoma" w:cs="Tahoma"/>
          <w:spacing w:val="3"/>
          <w:sz w:val="24"/>
          <w:szCs w:val="24"/>
          <w:lang w:eastAsia="zh-CN"/>
        </w:rPr>
        <w:t>ţ</w:t>
      </w:r>
      <w:r w:rsidRPr="00C74E9F">
        <w:rPr>
          <w:rFonts w:ascii="Tahoma" w:eastAsia="Arial" w:hAnsi="Tahoma" w:cs="Tahoma"/>
          <w:spacing w:val="-1"/>
          <w:sz w:val="24"/>
          <w:szCs w:val="24"/>
          <w:lang w:eastAsia="zh-CN"/>
        </w:rPr>
        <w:t>i</w:t>
      </w:r>
      <w:r w:rsidRPr="00C74E9F">
        <w:rPr>
          <w:rFonts w:ascii="Tahoma" w:eastAsia="Arial" w:hAnsi="Tahoma" w:cs="Tahoma"/>
          <w:sz w:val="24"/>
          <w:szCs w:val="24"/>
          <w:lang w:eastAsia="zh-CN"/>
        </w:rPr>
        <w:t xml:space="preserve">a </w:t>
      </w:r>
      <w:r w:rsidRPr="00C74E9F">
        <w:rPr>
          <w:rFonts w:ascii="Tahoma" w:eastAsia="Arial" w:hAnsi="Tahoma" w:cs="Tahoma"/>
          <w:spacing w:val="22"/>
          <w:sz w:val="24"/>
          <w:szCs w:val="24"/>
          <w:lang w:eastAsia="zh-CN"/>
        </w:rPr>
        <w:t xml:space="preserve"> </w:t>
      </w:r>
      <w:r w:rsidRPr="00C74E9F">
        <w:rPr>
          <w:rFonts w:ascii="Tahoma" w:eastAsia="Arial" w:hAnsi="Tahoma" w:cs="Tahoma"/>
          <w:spacing w:val="-1"/>
          <w:sz w:val="24"/>
          <w:szCs w:val="24"/>
          <w:lang w:eastAsia="zh-CN"/>
        </w:rPr>
        <w:t>d</w:t>
      </w:r>
      <w:r w:rsidRPr="00C74E9F">
        <w:rPr>
          <w:rFonts w:ascii="Tahoma" w:eastAsia="Arial" w:hAnsi="Tahoma" w:cs="Tahoma"/>
          <w:sz w:val="24"/>
          <w:szCs w:val="24"/>
          <w:lang w:eastAsia="zh-CN"/>
        </w:rPr>
        <w:t xml:space="preserve">e </w:t>
      </w:r>
      <w:r w:rsidRPr="00C74E9F">
        <w:rPr>
          <w:rFonts w:ascii="Tahoma" w:eastAsia="Arial" w:hAnsi="Tahoma" w:cs="Tahoma"/>
          <w:spacing w:val="11"/>
          <w:sz w:val="24"/>
          <w:szCs w:val="24"/>
          <w:lang w:eastAsia="zh-CN"/>
        </w:rPr>
        <w:t xml:space="preserve"> </w:t>
      </w:r>
      <w:r w:rsidRPr="00C74E9F">
        <w:rPr>
          <w:rFonts w:ascii="Tahoma" w:eastAsia="Arial" w:hAnsi="Tahoma" w:cs="Tahoma"/>
          <w:sz w:val="24"/>
          <w:szCs w:val="24"/>
          <w:lang w:eastAsia="zh-CN"/>
        </w:rPr>
        <w:t xml:space="preserve">a </w:t>
      </w:r>
      <w:r w:rsidRPr="00C74E9F">
        <w:rPr>
          <w:rFonts w:ascii="Tahoma" w:eastAsia="Arial" w:hAnsi="Tahoma" w:cs="Tahoma"/>
          <w:spacing w:val="5"/>
          <w:sz w:val="24"/>
          <w:szCs w:val="24"/>
          <w:lang w:eastAsia="zh-CN"/>
        </w:rPr>
        <w:t xml:space="preserve"> </w:t>
      </w:r>
      <w:r w:rsidRPr="00C74E9F">
        <w:rPr>
          <w:rFonts w:ascii="Tahoma" w:eastAsia="Arial" w:hAnsi="Tahoma" w:cs="Tahoma"/>
          <w:spacing w:val="-1"/>
          <w:sz w:val="24"/>
          <w:szCs w:val="24"/>
          <w:lang w:eastAsia="zh-CN"/>
        </w:rPr>
        <w:t>e</w:t>
      </w:r>
      <w:r w:rsidRPr="00C74E9F">
        <w:rPr>
          <w:rFonts w:ascii="Tahoma" w:eastAsia="Arial" w:hAnsi="Tahoma" w:cs="Tahoma"/>
          <w:spacing w:val="3"/>
          <w:sz w:val="24"/>
          <w:szCs w:val="24"/>
          <w:lang w:eastAsia="zh-CN"/>
        </w:rPr>
        <w:t>f</w:t>
      </w:r>
      <w:r w:rsidRPr="00C74E9F">
        <w:rPr>
          <w:rFonts w:ascii="Tahoma" w:eastAsia="Arial" w:hAnsi="Tahoma" w:cs="Tahoma"/>
          <w:spacing w:val="-1"/>
          <w:sz w:val="24"/>
          <w:szCs w:val="24"/>
          <w:lang w:eastAsia="zh-CN"/>
        </w:rPr>
        <w:t>e</w:t>
      </w:r>
      <w:r w:rsidRPr="00C74E9F">
        <w:rPr>
          <w:rFonts w:ascii="Tahoma" w:eastAsia="Arial" w:hAnsi="Tahoma" w:cs="Tahoma"/>
          <w:spacing w:val="3"/>
          <w:sz w:val="24"/>
          <w:szCs w:val="24"/>
          <w:lang w:eastAsia="zh-CN"/>
        </w:rPr>
        <w:t>c</w:t>
      </w:r>
      <w:r w:rsidRPr="00C74E9F">
        <w:rPr>
          <w:rFonts w:ascii="Tahoma" w:eastAsia="Arial" w:hAnsi="Tahoma" w:cs="Tahoma"/>
          <w:spacing w:val="-2"/>
          <w:sz w:val="24"/>
          <w:szCs w:val="24"/>
          <w:lang w:eastAsia="zh-CN"/>
        </w:rPr>
        <w:t>t</w:t>
      </w:r>
      <w:r w:rsidRPr="00C74E9F">
        <w:rPr>
          <w:rFonts w:ascii="Tahoma" w:eastAsia="Arial" w:hAnsi="Tahoma" w:cs="Tahoma"/>
          <w:spacing w:val="2"/>
          <w:sz w:val="24"/>
          <w:szCs w:val="24"/>
          <w:lang w:eastAsia="zh-CN"/>
        </w:rPr>
        <w:t>u</w:t>
      </w:r>
      <w:r w:rsidRPr="00C74E9F">
        <w:rPr>
          <w:rFonts w:ascii="Tahoma" w:eastAsia="Arial" w:hAnsi="Tahoma" w:cs="Tahoma"/>
          <w:sz w:val="24"/>
          <w:szCs w:val="24"/>
          <w:lang w:eastAsia="zh-CN"/>
        </w:rPr>
        <w:t xml:space="preserve">a </w:t>
      </w:r>
      <w:r w:rsidRPr="00C74E9F">
        <w:rPr>
          <w:rFonts w:ascii="Tahoma" w:eastAsia="Arial" w:hAnsi="Tahoma" w:cs="Tahoma"/>
          <w:spacing w:val="20"/>
          <w:sz w:val="24"/>
          <w:szCs w:val="24"/>
          <w:lang w:eastAsia="zh-CN"/>
        </w:rPr>
        <w:t xml:space="preserve"> </w:t>
      </w:r>
      <w:r w:rsidRPr="00C74E9F">
        <w:rPr>
          <w:rFonts w:ascii="Tahoma" w:eastAsia="Arial" w:hAnsi="Tahoma" w:cs="Tahoma"/>
          <w:spacing w:val="2"/>
          <w:sz w:val="24"/>
          <w:szCs w:val="24"/>
          <w:lang w:eastAsia="zh-CN"/>
        </w:rPr>
        <w:t>p</w:t>
      </w:r>
      <w:r w:rsidRPr="00C74E9F">
        <w:rPr>
          <w:rFonts w:ascii="Tahoma" w:eastAsia="Arial" w:hAnsi="Tahoma" w:cs="Tahoma"/>
          <w:spacing w:val="-1"/>
          <w:sz w:val="24"/>
          <w:szCs w:val="24"/>
          <w:lang w:eastAsia="zh-CN"/>
        </w:rPr>
        <w:t>la</w:t>
      </w:r>
      <w:r w:rsidRPr="00C74E9F">
        <w:rPr>
          <w:rFonts w:ascii="Tahoma" w:eastAsia="Arial" w:hAnsi="Tahoma" w:cs="Tahoma"/>
          <w:spacing w:val="3"/>
          <w:sz w:val="24"/>
          <w:szCs w:val="24"/>
          <w:lang w:eastAsia="zh-CN"/>
        </w:rPr>
        <w:t>t</w:t>
      </w:r>
      <w:r w:rsidRPr="00C74E9F">
        <w:rPr>
          <w:rFonts w:ascii="Tahoma" w:eastAsia="Arial" w:hAnsi="Tahoma" w:cs="Tahoma"/>
          <w:sz w:val="24"/>
          <w:szCs w:val="24"/>
          <w:lang w:eastAsia="zh-CN"/>
        </w:rPr>
        <w:t xml:space="preserve">a </w:t>
      </w:r>
      <w:r w:rsidRPr="00C74E9F">
        <w:rPr>
          <w:rFonts w:ascii="Tahoma" w:eastAsia="Arial" w:hAnsi="Tahoma" w:cs="Tahoma"/>
          <w:spacing w:val="14"/>
          <w:sz w:val="24"/>
          <w:szCs w:val="24"/>
          <w:lang w:eastAsia="zh-CN"/>
        </w:rPr>
        <w:t xml:space="preserve"> </w:t>
      </w:r>
      <w:r w:rsidRPr="00C74E9F">
        <w:rPr>
          <w:rFonts w:ascii="Tahoma" w:eastAsia="Arial" w:hAnsi="Tahoma" w:cs="Tahoma"/>
          <w:sz w:val="24"/>
          <w:szCs w:val="24"/>
          <w:lang w:eastAsia="zh-CN"/>
        </w:rPr>
        <w:t>c</w:t>
      </w:r>
      <w:r w:rsidRPr="00C74E9F">
        <w:rPr>
          <w:rFonts w:ascii="Tahoma" w:eastAsia="Arial" w:hAnsi="Tahoma" w:cs="Tahoma"/>
          <w:spacing w:val="-1"/>
          <w:sz w:val="24"/>
          <w:szCs w:val="24"/>
          <w:lang w:eastAsia="zh-CN"/>
        </w:rPr>
        <w:t>ă</w:t>
      </w:r>
      <w:r w:rsidRPr="00C74E9F">
        <w:rPr>
          <w:rFonts w:ascii="Tahoma" w:eastAsia="Arial" w:hAnsi="Tahoma" w:cs="Tahoma"/>
          <w:spacing w:val="1"/>
          <w:sz w:val="24"/>
          <w:szCs w:val="24"/>
          <w:lang w:eastAsia="zh-CN"/>
        </w:rPr>
        <w:t>t</w:t>
      </w:r>
      <w:r w:rsidRPr="00C74E9F">
        <w:rPr>
          <w:rFonts w:ascii="Tahoma" w:eastAsia="Arial" w:hAnsi="Tahoma" w:cs="Tahoma"/>
          <w:sz w:val="24"/>
          <w:szCs w:val="24"/>
          <w:lang w:eastAsia="zh-CN"/>
        </w:rPr>
        <w:t xml:space="preserve">re </w:t>
      </w:r>
      <w:r w:rsidRPr="00C74E9F">
        <w:rPr>
          <w:rFonts w:ascii="Tahoma" w:eastAsia="Arial" w:hAnsi="Tahoma" w:cs="Tahoma"/>
          <w:spacing w:val="17"/>
          <w:sz w:val="24"/>
          <w:szCs w:val="24"/>
          <w:lang w:eastAsia="zh-CN"/>
        </w:rPr>
        <w:t xml:space="preserve"> </w:t>
      </w:r>
      <w:r w:rsidRPr="00C74E9F">
        <w:rPr>
          <w:rFonts w:ascii="Tahoma" w:eastAsia="Arial" w:hAnsi="Tahoma" w:cs="Tahoma"/>
          <w:spacing w:val="2"/>
          <w:sz w:val="24"/>
          <w:szCs w:val="24"/>
          <w:lang w:eastAsia="zh-CN"/>
        </w:rPr>
        <w:t>e</w:t>
      </w:r>
      <w:r w:rsidRPr="00C74E9F">
        <w:rPr>
          <w:rFonts w:ascii="Tahoma" w:eastAsia="Arial" w:hAnsi="Tahoma" w:cs="Tahoma"/>
          <w:spacing w:val="-2"/>
          <w:sz w:val="24"/>
          <w:szCs w:val="24"/>
          <w:lang w:eastAsia="zh-CN"/>
        </w:rPr>
        <w:t>x</w:t>
      </w:r>
      <w:r w:rsidRPr="00C74E9F">
        <w:rPr>
          <w:rFonts w:ascii="Tahoma" w:eastAsia="Arial" w:hAnsi="Tahoma" w:cs="Tahoma"/>
          <w:spacing w:val="4"/>
          <w:sz w:val="24"/>
          <w:szCs w:val="24"/>
          <w:lang w:eastAsia="zh-CN"/>
        </w:rPr>
        <w:t>e</w:t>
      </w:r>
      <w:r w:rsidRPr="00C74E9F">
        <w:rPr>
          <w:rFonts w:ascii="Tahoma" w:eastAsia="Arial" w:hAnsi="Tahoma" w:cs="Tahoma"/>
          <w:spacing w:val="-2"/>
          <w:sz w:val="24"/>
          <w:szCs w:val="24"/>
          <w:lang w:eastAsia="zh-CN"/>
        </w:rPr>
        <w:t>c</w:t>
      </w:r>
      <w:r w:rsidRPr="00C74E9F">
        <w:rPr>
          <w:rFonts w:ascii="Tahoma" w:eastAsia="Arial" w:hAnsi="Tahoma" w:cs="Tahoma"/>
          <w:spacing w:val="2"/>
          <w:sz w:val="24"/>
          <w:szCs w:val="24"/>
          <w:lang w:eastAsia="zh-CN"/>
        </w:rPr>
        <w:t>u</w:t>
      </w:r>
      <w:r w:rsidRPr="00C74E9F">
        <w:rPr>
          <w:rFonts w:ascii="Tahoma" w:eastAsia="Arial" w:hAnsi="Tahoma" w:cs="Tahoma"/>
          <w:spacing w:val="1"/>
          <w:sz w:val="24"/>
          <w:szCs w:val="24"/>
          <w:lang w:eastAsia="zh-CN"/>
        </w:rPr>
        <w:t>t</w:t>
      </w:r>
      <w:r w:rsidRPr="00C74E9F">
        <w:rPr>
          <w:rFonts w:ascii="Tahoma" w:eastAsia="Arial" w:hAnsi="Tahoma" w:cs="Tahoma"/>
          <w:spacing w:val="-1"/>
          <w:sz w:val="24"/>
          <w:szCs w:val="24"/>
          <w:lang w:eastAsia="zh-CN"/>
        </w:rPr>
        <w:t>an</w:t>
      </w:r>
      <w:r w:rsidRPr="00C74E9F">
        <w:rPr>
          <w:rFonts w:ascii="Tahoma" w:eastAsia="Arial" w:hAnsi="Tahoma" w:cs="Tahoma"/>
          <w:sz w:val="24"/>
          <w:szCs w:val="24"/>
          <w:lang w:eastAsia="zh-CN"/>
        </w:rPr>
        <w:t xml:space="preserve">t </w:t>
      </w:r>
      <w:r w:rsidRPr="00C74E9F">
        <w:rPr>
          <w:rFonts w:ascii="Tahoma" w:eastAsia="Arial" w:hAnsi="Tahoma" w:cs="Tahoma"/>
          <w:spacing w:val="27"/>
          <w:sz w:val="24"/>
          <w:szCs w:val="24"/>
          <w:lang w:eastAsia="zh-CN"/>
        </w:rPr>
        <w:t xml:space="preserve"> </w:t>
      </w:r>
      <w:r w:rsidRPr="00C74E9F">
        <w:rPr>
          <w:rFonts w:ascii="Tahoma" w:eastAsia="Arial" w:hAnsi="Tahoma" w:cs="Tahoma"/>
          <w:spacing w:val="3"/>
          <w:sz w:val="24"/>
          <w:szCs w:val="24"/>
          <w:lang w:eastAsia="zh-CN"/>
        </w:rPr>
        <w:t>î</w:t>
      </w:r>
      <w:r w:rsidRPr="00C74E9F">
        <w:rPr>
          <w:rFonts w:ascii="Tahoma" w:eastAsia="Arial" w:hAnsi="Tahoma" w:cs="Tahoma"/>
          <w:sz w:val="24"/>
          <w:szCs w:val="24"/>
          <w:lang w:eastAsia="zh-CN"/>
        </w:rPr>
        <w:t xml:space="preserve">n </w:t>
      </w:r>
      <w:r w:rsidRPr="00C74E9F">
        <w:rPr>
          <w:rFonts w:ascii="Tahoma" w:eastAsia="Arial" w:hAnsi="Tahoma" w:cs="Tahoma"/>
          <w:spacing w:val="6"/>
          <w:sz w:val="24"/>
          <w:szCs w:val="24"/>
          <w:lang w:eastAsia="zh-CN"/>
        </w:rPr>
        <w:t xml:space="preserve"> </w:t>
      </w:r>
      <w:r w:rsidRPr="00C74E9F">
        <w:rPr>
          <w:rFonts w:ascii="Tahoma" w:eastAsia="Arial" w:hAnsi="Tahoma" w:cs="Tahoma"/>
          <w:spacing w:val="1"/>
          <w:sz w:val="24"/>
          <w:szCs w:val="24"/>
          <w:lang w:eastAsia="zh-CN"/>
        </w:rPr>
        <w:t>t</w:t>
      </w:r>
      <w:r w:rsidRPr="00C74E9F">
        <w:rPr>
          <w:rFonts w:ascii="Tahoma" w:eastAsia="Arial" w:hAnsi="Tahoma" w:cs="Tahoma"/>
          <w:spacing w:val="-1"/>
          <w:sz w:val="24"/>
          <w:szCs w:val="24"/>
          <w:lang w:eastAsia="zh-CN"/>
        </w:rPr>
        <w:t>e</w:t>
      </w:r>
      <w:r w:rsidRPr="00C74E9F">
        <w:rPr>
          <w:rFonts w:ascii="Tahoma" w:eastAsia="Arial" w:hAnsi="Tahoma" w:cs="Tahoma"/>
          <w:sz w:val="24"/>
          <w:szCs w:val="24"/>
          <w:lang w:eastAsia="zh-CN"/>
        </w:rPr>
        <w:t>rm</w:t>
      </w:r>
      <w:r w:rsidRPr="00C74E9F">
        <w:rPr>
          <w:rFonts w:ascii="Tahoma" w:eastAsia="Arial" w:hAnsi="Tahoma" w:cs="Tahoma"/>
          <w:spacing w:val="4"/>
          <w:sz w:val="24"/>
          <w:szCs w:val="24"/>
          <w:lang w:eastAsia="zh-CN"/>
        </w:rPr>
        <w:t>e</w:t>
      </w:r>
      <w:r w:rsidRPr="00C74E9F">
        <w:rPr>
          <w:rFonts w:ascii="Tahoma" w:eastAsia="Arial" w:hAnsi="Tahoma" w:cs="Tahoma"/>
          <w:sz w:val="24"/>
          <w:szCs w:val="24"/>
          <w:lang w:eastAsia="zh-CN"/>
        </w:rPr>
        <w:t xml:space="preserve">n </w:t>
      </w:r>
      <w:r w:rsidRPr="00C74E9F">
        <w:rPr>
          <w:rFonts w:ascii="Tahoma" w:eastAsia="Arial" w:hAnsi="Tahoma" w:cs="Tahoma"/>
          <w:spacing w:val="22"/>
          <w:sz w:val="24"/>
          <w:szCs w:val="24"/>
          <w:lang w:eastAsia="zh-CN"/>
        </w:rPr>
        <w:t xml:space="preserve"> </w:t>
      </w:r>
      <w:r w:rsidRPr="00C74E9F">
        <w:rPr>
          <w:rFonts w:ascii="Tahoma" w:eastAsia="Arial" w:hAnsi="Tahoma" w:cs="Tahoma"/>
          <w:spacing w:val="-1"/>
          <w:sz w:val="24"/>
          <w:szCs w:val="24"/>
          <w:lang w:eastAsia="zh-CN"/>
        </w:rPr>
        <w:t>d</w:t>
      </w:r>
      <w:r w:rsidRPr="00C74E9F">
        <w:rPr>
          <w:rFonts w:ascii="Tahoma" w:eastAsia="Arial" w:hAnsi="Tahoma" w:cs="Tahoma"/>
          <w:sz w:val="24"/>
          <w:szCs w:val="24"/>
          <w:lang w:eastAsia="zh-CN"/>
        </w:rPr>
        <w:t xml:space="preserve">e </w:t>
      </w:r>
      <w:r w:rsidRPr="00C74E9F">
        <w:rPr>
          <w:rFonts w:ascii="Tahoma" w:eastAsia="Arial" w:hAnsi="Tahoma" w:cs="Tahoma"/>
          <w:spacing w:val="11"/>
          <w:sz w:val="24"/>
          <w:szCs w:val="24"/>
          <w:lang w:eastAsia="zh-CN"/>
        </w:rPr>
        <w:t xml:space="preserve"> </w:t>
      </w:r>
      <w:r w:rsidRPr="00C74E9F">
        <w:rPr>
          <w:rFonts w:ascii="Tahoma" w:eastAsia="Arial" w:hAnsi="Tahoma" w:cs="Tahoma"/>
          <w:sz w:val="24"/>
          <w:szCs w:val="24"/>
          <w:lang w:eastAsia="zh-CN"/>
        </w:rPr>
        <w:t>m</w:t>
      </w:r>
      <w:r w:rsidRPr="00C74E9F">
        <w:rPr>
          <w:rFonts w:ascii="Tahoma" w:eastAsia="Arial" w:hAnsi="Tahoma" w:cs="Tahoma"/>
          <w:spacing w:val="2"/>
          <w:sz w:val="24"/>
          <w:szCs w:val="24"/>
          <w:lang w:eastAsia="zh-CN"/>
        </w:rPr>
        <w:t>a</w:t>
      </w:r>
      <w:r w:rsidRPr="00C74E9F">
        <w:rPr>
          <w:rFonts w:ascii="Tahoma" w:eastAsia="Arial" w:hAnsi="Tahoma" w:cs="Tahoma"/>
          <w:spacing w:val="-2"/>
          <w:sz w:val="24"/>
          <w:szCs w:val="24"/>
          <w:lang w:eastAsia="zh-CN"/>
        </w:rPr>
        <w:t>x</w:t>
      </w:r>
      <w:r w:rsidRPr="00C74E9F">
        <w:rPr>
          <w:rFonts w:ascii="Tahoma" w:eastAsia="Arial" w:hAnsi="Tahoma" w:cs="Tahoma"/>
          <w:spacing w:val="-1"/>
          <w:sz w:val="24"/>
          <w:szCs w:val="24"/>
          <w:lang w:eastAsia="zh-CN"/>
        </w:rPr>
        <w:t>i</w:t>
      </w:r>
      <w:r w:rsidRPr="00C74E9F">
        <w:rPr>
          <w:rFonts w:ascii="Tahoma" w:eastAsia="Arial" w:hAnsi="Tahoma" w:cs="Tahoma"/>
          <w:sz w:val="24"/>
          <w:szCs w:val="24"/>
          <w:lang w:eastAsia="zh-CN"/>
        </w:rPr>
        <w:t xml:space="preserve">m </w:t>
      </w:r>
      <w:r w:rsidRPr="00C74E9F">
        <w:rPr>
          <w:rFonts w:ascii="Tahoma" w:eastAsia="Arial" w:hAnsi="Tahoma" w:cs="Tahoma"/>
          <w:spacing w:val="22"/>
          <w:sz w:val="24"/>
          <w:szCs w:val="24"/>
          <w:lang w:eastAsia="zh-CN"/>
        </w:rPr>
        <w:t xml:space="preserve"> </w:t>
      </w:r>
      <w:r w:rsidRPr="00C74E9F">
        <w:rPr>
          <w:rFonts w:ascii="Tahoma" w:eastAsia="Arial" w:hAnsi="Tahoma" w:cs="Tahoma"/>
          <w:spacing w:val="-1"/>
          <w:sz w:val="24"/>
          <w:szCs w:val="24"/>
          <w:lang w:eastAsia="zh-CN"/>
        </w:rPr>
        <w:t>30</w:t>
      </w:r>
      <w:r w:rsidRPr="00C74E9F">
        <w:rPr>
          <w:rFonts w:ascii="Tahoma" w:eastAsia="Arial" w:hAnsi="Tahoma" w:cs="Tahoma"/>
          <w:sz w:val="24"/>
          <w:szCs w:val="24"/>
          <w:lang w:eastAsia="zh-CN"/>
        </w:rPr>
        <w:t xml:space="preserve"> </w:t>
      </w:r>
      <w:r w:rsidRPr="00C74E9F">
        <w:rPr>
          <w:rFonts w:ascii="Tahoma" w:eastAsia="Arial" w:hAnsi="Tahoma" w:cs="Tahoma"/>
          <w:spacing w:val="13"/>
          <w:sz w:val="24"/>
          <w:szCs w:val="24"/>
          <w:lang w:eastAsia="zh-CN"/>
        </w:rPr>
        <w:t xml:space="preserve"> </w:t>
      </w:r>
      <w:r w:rsidRPr="00C74E9F">
        <w:rPr>
          <w:rFonts w:ascii="Tahoma" w:eastAsia="Arial" w:hAnsi="Tahoma" w:cs="Tahoma"/>
          <w:spacing w:val="-2"/>
          <w:w w:val="103"/>
          <w:sz w:val="24"/>
          <w:szCs w:val="24"/>
          <w:lang w:eastAsia="zh-CN"/>
        </w:rPr>
        <w:t>z</w:t>
      </w:r>
      <w:r w:rsidRPr="00C74E9F">
        <w:rPr>
          <w:rFonts w:ascii="Tahoma" w:eastAsia="Arial" w:hAnsi="Tahoma" w:cs="Tahoma"/>
          <w:spacing w:val="-1"/>
          <w:w w:val="103"/>
          <w:sz w:val="24"/>
          <w:szCs w:val="24"/>
          <w:lang w:eastAsia="zh-CN"/>
        </w:rPr>
        <w:t>i</w:t>
      </w:r>
      <w:r w:rsidRPr="00C74E9F">
        <w:rPr>
          <w:rFonts w:ascii="Tahoma" w:eastAsia="Arial" w:hAnsi="Tahoma" w:cs="Tahoma"/>
          <w:spacing w:val="2"/>
          <w:w w:val="103"/>
          <w:sz w:val="24"/>
          <w:szCs w:val="24"/>
          <w:lang w:eastAsia="zh-CN"/>
        </w:rPr>
        <w:t>l</w:t>
      </w:r>
      <w:r w:rsidRPr="00C74E9F">
        <w:rPr>
          <w:rFonts w:ascii="Tahoma" w:eastAsia="Arial" w:hAnsi="Tahoma" w:cs="Tahoma"/>
          <w:w w:val="103"/>
          <w:sz w:val="24"/>
          <w:szCs w:val="24"/>
          <w:lang w:eastAsia="zh-CN"/>
        </w:rPr>
        <w:t xml:space="preserve">e </w:t>
      </w:r>
      <w:r w:rsidRPr="00C74E9F">
        <w:rPr>
          <w:rFonts w:ascii="Tahoma" w:eastAsia="Arial" w:hAnsi="Tahoma" w:cs="Tahoma"/>
          <w:sz w:val="24"/>
          <w:szCs w:val="24"/>
          <w:lang w:eastAsia="zh-CN"/>
        </w:rPr>
        <w:t>c</w:t>
      </w:r>
      <w:r w:rsidRPr="00C74E9F">
        <w:rPr>
          <w:rFonts w:ascii="Tahoma" w:eastAsia="Arial" w:hAnsi="Tahoma" w:cs="Tahoma"/>
          <w:spacing w:val="2"/>
          <w:sz w:val="24"/>
          <w:szCs w:val="24"/>
          <w:lang w:eastAsia="zh-CN"/>
        </w:rPr>
        <w:t>a</w:t>
      </w:r>
      <w:r w:rsidRPr="00C74E9F">
        <w:rPr>
          <w:rFonts w:ascii="Tahoma" w:eastAsia="Arial" w:hAnsi="Tahoma" w:cs="Tahoma"/>
          <w:spacing w:val="-1"/>
          <w:sz w:val="24"/>
          <w:szCs w:val="24"/>
          <w:lang w:eastAsia="zh-CN"/>
        </w:rPr>
        <w:t>le</w:t>
      </w:r>
      <w:r w:rsidRPr="00C74E9F">
        <w:rPr>
          <w:rFonts w:ascii="Tahoma" w:eastAsia="Arial" w:hAnsi="Tahoma" w:cs="Tahoma"/>
          <w:spacing w:val="2"/>
          <w:sz w:val="24"/>
          <w:szCs w:val="24"/>
          <w:lang w:eastAsia="zh-CN"/>
        </w:rPr>
        <w:t>n</w:t>
      </w:r>
      <w:r w:rsidRPr="00C74E9F">
        <w:rPr>
          <w:rFonts w:ascii="Tahoma" w:eastAsia="Arial" w:hAnsi="Tahoma" w:cs="Tahoma"/>
          <w:spacing w:val="-1"/>
          <w:sz w:val="24"/>
          <w:szCs w:val="24"/>
          <w:lang w:eastAsia="zh-CN"/>
        </w:rPr>
        <w:t>d</w:t>
      </w:r>
      <w:r w:rsidRPr="00C74E9F">
        <w:rPr>
          <w:rFonts w:ascii="Tahoma" w:eastAsia="Arial" w:hAnsi="Tahoma" w:cs="Tahoma"/>
          <w:spacing w:val="2"/>
          <w:sz w:val="24"/>
          <w:szCs w:val="24"/>
          <w:lang w:eastAsia="zh-CN"/>
        </w:rPr>
        <w:t>a</w:t>
      </w:r>
      <w:r w:rsidRPr="00C74E9F">
        <w:rPr>
          <w:rFonts w:ascii="Tahoma" w:eastAsia="Arial" w:hAnsi="Tahoma" w:cs="Tahoma"/>
          <w:sz w:val="24"/>
          <w:szCs w:val="24"/>
          <w:lang w:eastAsia="zh-CN"/>
        </w:rPr>
        <w:t>r</w:t>
      </w:r>
      <w:r w:rsidRPr="00C74E9F">
        <w:rPr>
          <w:rFonts w:ascii="Tahoma" w:eastAsia="Arial" w:hAnsi="Tahoma" w:cs="Tahoma"/>
          <w:spacing w:val="2"/>
          <w:sz w:val="24"/>
          <w:szCs w:val="24"/>
          <w:lang w:eastAsia="zh-CN"/>
        </w:rPr>
        <w:t>i</w:t>
      </w:r>
      <w:r w:rsidRPr="00C74E9F">
        <w:rPr>
          <w:rFonts w:ascii="Tahoma" w:eastAsia="Arial" w:hAnsi="Tahoma" w:cs="Tahoma"/>
          <w:spacing w:val="-2"/>
          <w:sz w:val="24"/>
          <w:szCs w:val="24"/>
          <w:lang w:eastAsia="zh-CN"/>
        </w:rPr>
        <w:t>s</w:t>
      </w:r>
      <w:r w:rsidRPr="00C74E9F">
        <w:rPr>
          <w:rFonts w:ascii="Tahoma" w:eastAsia="Arial" w:hAnsi="Tahoma" w:cs="Tahoma"/>
          <w:spacing w:val="3"/>
          <w:sz w:val="24"/>
          <w:szCs w:val="24"/>
          <w:lang w:eastAsia="zh-CN"/>
        </w:rPr>
        <w:t>t</w:t>
      </w:r>
      <w:r w:rsidRPr="00C74E9F">
        <w:rPr>
          <w:rFonts w:ascii="Tahoma" w:eastAsia="Arial" w:hAnsi="Tahoma" w:cs="Tahoma"/>
          <w:spacing w:val="-1"/>
          <w:sz w:val="24"/>
          <w:szCs w:val="24"/>
          <w:lang w:eastAsia="zh-CN"/>
        </w:rPr>
        <w:t>i</w:t>
      </w:r>
      <w:r w:rsidRPr="00C74E9F">
        <w:rPr>
          <w:rFonts w:ascii="Tahoma" w:eastAsia="Arial" w:hAnsi="Tahoma" w:cs="Tahoma"/>
          <w:sz w:val="24"/>
          <w:szCs w:val="24"/>
          <w:lang w:eastAsia="zh-CN"/>
        </w:rPr>
        <w:t>ce</w:t>
      </w:r>
      <w:r w:rsidRPr="00C74E9F">
        <w:rPr>
          <w:rFonts w:ascii="Tahoma" w:eastAsia="Arial" w:hAnsi="Tahoma" w:cs="Tahoma"/>
          <w:spacing w:val="35"/>
          <w:sz w:val="24"/>
          <w:szCs w:val="24"/>
          <w:lang w:eastAsia="zh-CN"/>
        </w:rPr>
        <w:t xml:space="preserve"> </w:t>
      </w:r>
      <w:r w:rsidRPr="00C74E9F">
        <w:rPr>
          <w:rFonts w:ascii="Tahoma" w:eastAsia="Arial" w:hAnsi="Tahoma" w:cs="Tahoma"/>
          <w:spacing w:val="-1"/>
          <w:sz w:val="24"/>
          <w:szCs w:val="24"/>
          <w:lang w:eastAsia="zh-CN"/>
        </w:rPr>
        <w:t>d</w:t>
      </w:r>
      <w:r w:rsidRPr="00C74E9F">
        <w:rPr>
          <w:rFonts w:ascii="Tahoma" w:eastAsia="Arial" w:hAnsi="Tahoma" w:cs="Tahoma"/>
          <w:sz w:val="24"/>
          <w:szCs w:val="24"/>
          <w:lang w:eastAsia="zh-CN"/>
        </w:rPr>
        <w:t>e</w:t>
      </w:r>
      <w:r w:rsidRPr="00C74E9F">
        <w:rPr>
          <w:rFonts w:ascii="Tahoma" w:eastAsia="Arial" w:hAnsi="Tahoma" w:cs="Tahoma"/>
          <w:spacing w:val="10"/>
          <w:sz w:val="24"/>
          <w:szCs w:val="24"/>
          <w:lang w:eastAsia="zh-CN"/>
        </w:rPr>
        <w:t xml:space="preserve"> </w:t>
      </w:r>
      <w:r w:rsidRPr="00C74E9F">
        <w:rPr>
          <w:rFonts w:ascii="Tahoma" w:eastAsia="Arial" w:hAnsi="Tahoma" w:cs="Tahoma"/>
          <w:spacing w:val="-1"/>
          <w:sz w:val="24"/>
          <w:szCs w:val="24"/>
          <w:lang w:eastAsia="zh-CN"/>
        </w:rPr>
        <w:t>l</w:t>
      </w:r>
      <w:r w:rsidRPr="00C74E9F">
        <w:rPr>
          <w:rFonts w:ascii="Tahoma" w:eastAsia="Arial" w:hAnsi="Tahoma" w:cs="Tahoma"/>
          <w:sz w:val="24"/>
          <w:szCs w:val="24"/>
          <w:lang w:eastAsia="zh-CN"/>
        </w:rPr>
        <w:t>a</w:t>
      </w:r>
      <w:r w:rsidRPr="00C74E9F">
        <w:rPr>
          <w:rFonts w:ascii="Tahoma" w:eastAsia="Arial" w:hAnsi="Tahoma" w:cs="Tahoma"/>
          <w:spacing w:val="8"/>
          <w:sz w:val="24"/>
          <w:szCs w:val="24"/>
          <w:lang w:eastAsia="zh-CN"/>
        </w:rPr>
        <w:t xml:space="preserve"> </w:t>
      </w:r>
      <w:r w:rsidRPr="00C74E9F">
        <w:rPr>
          <w:rFonts w:ascii="Tahoma" w:eastAsia="Arial" w:hAnsi="Tahoma" w:cs="Tahoma"/>
          <w:spacing w:val="-1"/>
          <w:sz w:val="24"/>
          <w:szCs w:val="24"/>
          <w:lang w:eastAsia="zh-CN"/>
        </w:rPr>
        <w:t>e</w:t>
      </w:r>
      <w:r w:rsidRPr="00C74E9F">
        <w:rPr>
          <w:rFonts w:ascii="Tahoma" w:eastAsia="Arial" w:hAnsi="Tahoma" w:cs="Tahoma"/>
          <w:spacing w:val="3"/>
          <w:sz w:val="24"/>
          <w:szCs w:val="24"/>
          <w:lang w:eastAsia="zh-CN"/>
        </w:rPr>
        <w:t>m</w:t>
      </w:r>
      <w:r w:rsidRPr="00C74E9F">
        <w:rPr>
          <w:rFonts w:ascii="Tahoma" w:eastAsia="Arial" w:hAnsi="Tahoma" w:cs="Tahoma"/>
          <w:spacing w:val="-1"/>
          <w:sz w:val="24"/>
          <w:szCs w:val="24"/>
          <w:lang w:eastAsia="zh-CN"/>
        </w:rPr>
        <w:t>i</w:t>
      </w:r>
      <w:r w:rsidRPr="00C74E9F">
        <w:rPr>
          <w:rFonts w:ascii="Tahoma" w:eastAsia="Arial" w:hAnsi="Tahoma" w:cs="Tahoma"/>
          <w:spacing w:val="-2"/>
          <w:sz w:val="24"/>
          <w:szCs w:val="24"/>
          <w:lang w:eastAsia="zh-CN"/>
        </w:rPr>
        <w:t>t</w:t>
      </w:r>
      <w:r w:rsidRPr="00C74E9F">
        <w:rPr>
          <w:rFonts w:ascii="Tahoma" w:eastAsia="Arial" w:hAnsi="Tahoma" w:cs="Tahoma"/>
          <w:spacing w:val="2"/>
          <w:sz w:val="24"/>
          <w:szCs w:val="24"/>
          <w:lang w:eastAsia="zh-CN"/>
        </w:rPr>
        <w:t>e</w:t>
      </w:r>
      <w:r w:rsidRPr="00C74E9F">
        <w:rPr>
          <w:rFonts w:ascii="Tahoma" w:eastAsia="Arial" w:hAnsi="Tahoma" w:cs="Tahoma"/>
          <w:sz w:val="24"/>
          <w:szCs w:val="24"/>
          <w:lang w:eastAsia="zh-CN"/>
        </w:rPr>
        <w:t>r</w:t>
      </w:r>
      <w:r w:rsidRPr="00C74E9F">
        <w:rPr>
          <w:rFonts w:ascii="Tahoma" w:eastAsia="Arial" w:hAnsi="Tahoma" w:cs="Tahoma"/>
          <w:spacing w:val="2"/>
          <w:sz w:val="24"/>
          <w:szCs w:val="24"/>
          <w:lang w:eastAsia="zh-CN"/>
        </w:rPr>
        <w:t>e</w:t>
      </w:r>
      <w:r w:rsidRPr="00C74E9F">
        <w:rPr>
          <w:rFonts w:ascii="Tahoma" w:eastAsia="Arial" w:hAnsi="Tahoma" w:cs="Tahoma"/>
          <w:sz w:val="24"/>
          <w:szCs w:val="24"/>
          <w:lang w:eastAsia="zh-CN"/>
        </w:rPr>
        <w:t>a</w:t>
      </w:r>
      <w:r w:rsidRPr="00C74E9F">
        <w:rPr>
          <w:rFonts w:ascii="Tahoma" w:eastAsia="Arial" w:hAnsi="Tahoma" w:cs="Tahoma"/>
          <w:spacing w:val="23"/>
          <w:sz w:val="24"/>
          <w:szCs w:val="24"/>
          <w:lang w:eastAsia="zh-CN"/>
        </w:rPr>
        <w:t xml:space="preserve"> </w:t>
      </w:r>
      <w:r w:rsidRPr="00C74E9F">
        <w:rPr>
          <w:rFonts w:ascii="Tahoma" w:eastAsia="Arial" w:hAnsi="Tahoma" w:cs="Tahoma"/>
          <w:spacing w:val="1"/>
          <w:sz w:val="24"/>
          <w:szCs w:val="24"/>
          <w:lang w:eastAsia="zh-CN"/>
        </w:rPr>
        <w:t>f</w:t>
      </w:r>
      <w:r w:rsidRPr="00C74E9F">
        <w:rPr>
          <w:rFonts w:ascii="Tahoma" w:eastAsia="Arial" w:hAnsi="Tahoma" w:cs="Tahoma"/>
          <w:spacing w:val="2"/>
          <w:sz w:val="24"/>
          <w:szCs w:val="24"/>
          <w:lang w:eastAsia="zh-CN"/>
        </w:rPr>
        <w:t>a</w:t>
      </w:r>
      <w:r w:rsidRPr="00C74E9F">
        <w:rPr>
          <w:rFonts w:ascii="Tahoma" w:eastAsia="Arial" w:hAnsi="Tahoma" w:cs="Tahoma"/>
          <w:spacing w:val="-2"/>
          <w:sz w:val="24"/>
          <w:szCs w:val="24"/>
          <w:lang w:eastAsia="zh-CN"/>
        </w:rPr>
        <w:t>c</w:t>
      </w:r>
      <w:r w:rsidRPr="00C74E9F">
        <w:rPr>
          <w:rFonts w:ascii="Tahoma" w:eastAsia="Arial" w:hAnsi="Tahoma" w:cs="Tahoma"/>
          <w:spacing w:val="1"/>
          <w:sz w:val="24"/>
          <w:szCs w:val="24"/>
          <w:lang w:eastAsia="zh-CN"/>
        </w:rPr>
        <w:t>t</w:t>
      </w:r>
      <w:r w:rsidRPr="00C74E9F">
        <w:rPr>
          <w:rFonts w:ascii="Tahoma" w:eastAsia="Arial" w:hAnsi="Tahoma" w:cs="Tahoma"/>
          <w:spacing w:val="-1"/>
          <w:sz w:val="24"/>
          <w:szCs w:val="24"/>
          <w:lang w:eastAsia="zh-CN"/>
        </w:rPr>
        <w:t>u</w:t>
      </w:r>
      <w:r w:rsidRPr="00C74E9F">
        <w:rPr>
          <w:rFonts w:ascii="Tahoma" w:eastAsia="Arial" w:hAnsi="Tahoma" w:cs="Tahoma"/>
          <w:spacing w:val="3"/>
          <w:sz w:val="24"/>
          <w:szCs w:val="24"/>
          <w:lang w:eastAsia="zh-CN"/>
        </w:rPr>
        <w:t>r</w:t>
      </w:r>
      <w:r w:rsidRPr="00C74E9F">
        <w:rPr>
          <w:rFonts w:ascii="Tahoma" w:eastAsia="Arial" w:hAnsi="Tahoma" w:cs="Tahoma"/>
          <w:spacing w:val="-1"/>
          <w:sz w:val="24"/>
          <w:szCs w:val="24"/>
          <w:lang w:eastAsia="zh-CN"/>
        </w:rPr>
        <w:t>i</w:t>
      </w:r>
      <w:r w:rsidRPr="00C74E9F">
        <w:rPr>
          <w:rFonts w:ascii="Tahoma" w:eastAsia="Arial" w:hAnsi="Tahoma" w:cs="Tahoma"/>
          <w:sz w:val="24"/>
          <w:szCs w:val="24"/>
          <w:lang w:eastAsia="zh-CN"/>
        </w:rPr>
        <w:t>i</w:t>
      </w:r>
      <w:r w:rsidRPr="00C74E9F">
        <w:rPr>
          <w:rFonts w:ascii="Tahoma" w:eastAsia="Arial" w:hAnsi="Tahoma" w:cs="Tahoma"/>
          <w:spacing w:val="18"/>
          <w:sz w:val="24"/>
          <w:szCs w:val="24"/>
          <w:lang w:eastAsia="zh-CN"/>
        </w:rPr>
        <w:t xml:space="preserve"> </w:t>
      </w:r>
      <w:r w:rsidRPr="00C74E9F">
        <w:rPr>
          <w:rFonts w:ascii="Tahoma" w:eastAsia="Arial" w:hAnsi="Tahoma" w:cs="Tahoma"/>
          <w:spacing w:val="2"/>
          <w:sz w:val="24"/>
          <w:szCs w:val="24"/>
          <w:lang w:eastAsia="zh-CN"/>
        </w:rPr>
        <w:t>d</w:t>
      </w:r>
      <w:r w:rsidRPr="00C74E9F">
        <w:rPr>
          <w:rFonts w:ascii="Tahoma" w:eastAsia="Arial" w:hAnsi="Tahoma" w:cs="Tahoma"/>
          <w:sz w:val="24"/>
          <w:szCs w:val="24"/>
          <w:lang w:eastAsia="zh-CN"/>
        </w:rPr>
        <w:t>e</w:t>
      </w:r>
      <w:r w:rsidRPr="00C74E9F">
        <w:rPr>
          <w:rFonts w:ascii="Tahoma" w:eastAsia="Arial" w:hAnsi="Tahoma" w:cs="Tahoma"/>
          <w:spacing w:val="10"/>
          <w:sz w:val="24"/>
          <w:szCs w:val="24"/>
          <w:lang w:eastAsia="zh-CN"/>
        </w:rPr>
        <w:t xml:space="preserve"> </w:t>
      </w:r>
      <w:r w:rsidRPr="00C74E9F">
        <w:rPr>
          <w:rFonts w:ascii="Tahoma" w:eastAsia="Arial" w:hAnsi="Tahoma" w:cs="Tahoma"/>
          <w:sz w:val="24"/>
          <w:szCs w:val="24"/>
          <w:lang w:eastAsia="zh-CN"/>
        </w:rPr>
        <w:t>c</w:t>
      </w:r>
      <w:r w:rsidRPr="00C74E9F">
        <w:rPr>
          <w:rFonts w:ascii="Tahoma" w:eastAsia="Arial" w:hAnsi="Tahoma" w:cs="Tahoma"/>
          <w:spacing w:val="-1"/>
          <w:sz w:val="24"/>
          <w:szCs w:val="24"/>
          <w:lang w:eastAsia="zh-CN"/>
        </w:rPr>
        <w:t>ă</w:t>
      </w:r>
      <w:r w:rsidRPr="00C74E9F">
        <w:rPr>
          <w:rFonts w:ascii="Tahoma" w:eastAsia="Arial" w:hAnsi="Tahoma" w:cs="Tahoma"/>
          <w:spacing w:val="-2"/>
          <w:sz w:val="24"/>
          <w:szCs w:val="24"/>
          <w:lang w:eastAsia="zh-CN"/>
        </w:rPr>
        <w:t>t</w:t>
      </w:r>
      <w:r w:rsidRPr="00C74E9F">
        <w:rPr>
          <w:rFonts w:ascii="Tahoma" w:eastAsia="Arial" w:hAnsi="Tahoma" w:cs="Tahoma"/>
          <w:spacing w:val="3"/>
          <w:sz w:val="24"/>
          <w:szCs w:val="24"/>
          <w:lang w:eastAsia="zh-CN"/>
        </w:rPr>
        <w:t>r</w:t>
      </w:r>
      <w:r w:rsidRPr="00C74E9F">
        <w:rPr>
          <w:rFonts w:ascii="Tahoma" w:eastAsia="Arial" w:hAnsi="Tahoma" w:cs="Tahoma"/>
          <w:sz w:val="24"/>
          <w:szCs w:val="24"/>
          <w:lang w:eastAsia="zh-CN"/>
        </w:rPr>
        <w:t>e</w:t>
      </w:r>
      <w:r w:rsidRPr="00C74E9F">
        <w:rPr>
          <w:rFonts w:ascii="Tahoma" w:eastAsia="Arial" w:hAnsi="Tahoma" w:cs="Tahoma"/>
          <w:spacing w:val="14"/>
          <w:sz w:val="24"/>
          <w:szCs w:val="24"/>
          <w:lang w:eastAsia="zh-CN"/>
        </w:rPr>
        <w:t xml:space="preserve"> </w:t>
      </w:r>
      <w:r w:rsidRPr="00C74E9F">
        <w:rPr>
          <w:rFonts w:ascii="Tahoma" w:eastAsia="Arial" w:hAnsi="Tahoma" w:cs="Tahoma"/>
          <w:spacing w:val="2"/>
          <w:w w:val="103"/>
          <w:sz w:val="24"/>
          <w:szCs w:val="24"/>
          <w:lang w:eastAsia="zh-CN"/>
        </w:rPr>
        <w:t>a</w:t>
      </w:r>
      <w:r w:rsidRPr="00C74E9F">
        <w:rPr>
          <w:rFonts w:ascii="Tahoma" w:eastAsia="Arial" w:hAnsi="Tahoma" w:cs="Tahoma"/>
          <w:w w:val="103"/>
          <w:sz w:val="24"/>
          <w:szCs w:val="24"/>
          <w:lang w:eastAsia="zh-CN"/>
        </w:rPr>
        <w:t>c</w:t>
      </w:r>
      <w:r w:rsidRPr="00C74E9F">
        <w:rPr>
          <w:rFonts w:ascii="Tahoma" w:eastAsia="Arial" w:hAnsi="Tahoma" w:cs="Tahoma"/>
          <w:spacing w:val="-1"/>
          <w:w w:val="103"/>
          <w:sz w:val="24"/>
          <w:szCs w:val="24"/>
          <w:lang w:eastAsia="zh-CN"/>
        </w:rPr>
        <w:t>e</w:t>
      </w:r>
      <w:r w:rsidRPr="00C74E9F">
        <w:rPr>
          <w:rFonts w:ascii="Tahoma" w:eastAsia="Arial" w:hAnsi="Tahoma" w:cs="Tahoma"/>
          <w:spacing w:val="3"/>
          <w:w w:val="103"/>
          <w:sz w:val="24"/>
          <w:szCs w:val="24"/>
          <w:lang w:eastAsia="zh-CN"/>
        </w:rPr>
        <w:t>s</w:t>
      </w:r>
      <w:r w:rsidRPr="00C74E9F">
        <w:rPr>
          <w:rFonts w:ascii="Tahoma" w:eastAsia="Arial" w:hAnsi="Tahoma" w:cs="Tahoma"/>
          <w:spacing w:val="1"/>
          <w:w w:val="103"/>
          <w:sz w:val="24"/>
          <w:szCs w:val="24"/>
          <w:lang w:eastAsia="zh-CN"/>
        </w:rPr>
        <w:t>t</w:t>
      </w:r>
      <w:r w:rsidRPr="00C74E9F">
        <w:rPr>
          <w:rFonts w:ascii="Tahoma" w:eastAsia="Arial" w:hAnsi="Tahoma" w:cs="Tahoma"/>
          <w:spacing w:val="-1"/>
          <w:w w:val="103"/>
          <w:sz w:val="24"/>
          <w:szCs w:val="24"/>
          <w:lang w:eastAsia="zh-CN"/>
        </w:rPr>
        <w:t>a.</w:t>
      </w:r>
    </w:p>
    <w:p w:rsidR="00C74E9F" w:rsidRPr="00C74E9F" w:rsidRDefault="00C74E9F" w:rsidP="00C74E9F">
      <w:pPr>
        <w:suppressAutoHyphens/>
        <w:overflowPunct w:val="0"/>
        <w:autoSpaceDE w:val="0"/>
        <w:spacing w:after="0" w:line="240" w:lineRule="auto"/>
        <w:jc w:val="both"/>
        <w:textAlignment w:val="baseline"/>
        <w:rPr>
          <w:rFonts w:ascii="Tahoma" w:eastAsia="Calibri" w:hAnsi="Tahoma" w:cs="Tahoma"/>
          <w:lang w:eastAsia="zh-CN"/>
        </w:rPr>
      </w:pPr>
      <w:r w:rsidRPr="00C74E9F">
        <w:rPr>
          <w:rFonts w:ascii="Tahoma" w:eastAsia="Times New Roman" w:hAnsi="Tahoma" w:cs="Tahoma"/>
          <w:sz w:val="24"/>
          <w:szCs w:val="24"/>
          <w:lang w:eastAsia="zh-CN"/>
        </w:rPr>
        <w:t xml:space="preserve">17.2 - Dacă achizitorul nu onorează facturile în termen de 28 zile de la expirarea perioadei convenite, atunci executantul are dreptul de a sista executarea lucrărilor sau de a diminua ritmul execuţiei. Imediat </w:t>
      </w:r>
      <w:proofErr w:type="gramStart"/>
      <w:r w:rsidRPr="00C74E9F">
        <w:rPr>
          <w:rFonts w:ascii="Tahoma" w:eastAsia="Times New Roman" w:hAnsi="Tahoma" w:cs="Tahoma"/>
          <w:sz w:val="24"/>
          <w:szCs w:val="24"/>
          <w:lang w:eastAsia="zh-CN"/>
        </w:rPr>
        <w:t>ce</w:t>
      </w:r>
      <w:proofErr w:type="gramEnd"/>
      <w:r w:rsidRPr="00C74E9F">
        <w:rPr>
          <w:rFonts w:ascii="Tahoma" w:eastAsia="Times New Roman" w:hAnsi="Tahoma" w:cs="Tahoma"/>
          <w:sz w:val="24"/>
          <w:szCs w:val="24"/>
          <w:lang w:eastAsia="zh-CN"/>
        </w:rPr>
        <w:t xml:space="preserve"> achizitorul îşi onorează restanţa, executantul va relua executarea lucrărilor în cel mai scurt timp posibil.</w:t>
      </w:r>
    </w:p>
    <w:p w:rsidR="00C74E9F" w:rsidRPr="00C74E9F" w:rsidRDefault="00C74E9F" w:rsidP="00C74E9F">
      <w:pPr>
        <w:suppressAutoHyphens/>
        <w:overflowPunct w:val="0"/>
        <w:autoSpaceDE w:val="0"/>
        <w:spacing w:after="0" w:line="240" w:lineRule="auto"/>
        <w:jc w:val="both"/>
        <w:textAlignment w:val="baseline"/>
        <w:rPr>
          <w:rFonts w:ascii="Tahoma" w:eastAsia="Calibri" w:hAnsi="Tahoma" w:cs="Tahoma"/>
          <w:lang w:eastAsia="zh-CN"/>
        </w:rPr>
      </w:pPr>
      <w:r w:rsidRPr="00C74E9F">
        <w:rPr>
          <w:rFonts w:ascii="Tahoma" w:eastAsia="Times New Roman" w:hAnsi="Tahoma" w:cs="Tahoma"/>
          <w:sz w:val="24"/>
          <w:szCs w:val="24"/>
          <w:lang w:eastAsia="zh-CN"/>
        </w:rPr>
        <w:t xml:space="preserve">17.3 - Achizitorul are dreptul de </w:t>
      </w:r>
      <w:proofErr w:type="gramStart"/>
      <w:r w:rsidRPr="00C74E9F">
        <w:rPr>
          <w:rFonts w:ascii="Tahoma" w:eastAsia="Times New Roman" w:hAnsi="Tahoma" w:cs="Tahoma"/>
          <w:sz w:val="24"/>
          <w:szCs w:val="24"/>
          <w:lang w:eastAsia="zh-CN"/>
        </w:rPr>
        <w:t>a</w:t>
      </w:r>
      <w:proofErr w:type="gramEnd"/>
      <w:r w:rsidRPr="00C74E9F">
        <w:rPr>
          <w:rFonts w:ascii="Tahoma" w:eastAsia="Times New Roman" w:hAnsi="Tahoma" w:cs="Tahoma"/>
          <w:sz w:val="24"/>
          <w:szCs w:val="24"/>
          <w:lang w:eastAsia="zh-CN"/>
        </w:rPr>
        <w:t xml:space="preserve"> acorda avans executantului, dacă acesta solicită, numai contra unei scrisori de returnare a avansului şi numai în limita valorică prevăzută de lege. </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en-US" w:eastAsia="en-US"/>
        </w:rPr>
        <w:t xml:space="preserve">17.4 - (1) Plăţile parţiale trebuie să fie făcute, la cererea executantului (antreprenorului), la valoarea lucrărilor executate conform contractului şi în cel mai scurt timp posibil. Lucrările </w:t>
      </w:r>
      <w:r w:rsidRPr="00C74E9F">
        <w:rPr>
          <w:rFonts w:ascii="Tahoma" w:eastAsia="Times New Roman" w:hAnsi="Tahoma" w:cs="Tahoma"/>
          <w:sz w:val="24"/>
          <w:szCs w:val="24"/>
          <w:lang w:val="en-US" w:eastAsia="en-US"/>
        </w:rPr>
        <w:lastRenderedPageBreak/>
        <w:t>executate trebuie să fie dovedite ca atare printr-o situaţie de lucrări provizorii, întocmită astfel încât să asigure o rapidă şi sigură verificare a lor. Din situaţiile de lucrări provizorii achizitorul va putea face scăzăminte pentru servicii făcute executantului şi convenite cu acesta. Alte scăzăminte nu se pot face decât în cazurile în care ele sunt prevăzute în contract sau ca urmare a unor prevederi legale.</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en-US" w:eastAsia="en-US"/>
        </w:rPr>
        <w:t xml:space="preserve">(2) </w:t>
      </w:r>
      <w:r w:rsidRPr="00C74E9F">
        <w:rPr>
          <w:rFonts w:ascii="Tahoma" w:eastAsia="Calibri" w:hAnsi="Tahoma" w:cs="Tahoma"/>
          <w:sz w:val="24"/>
          <w:szCs w:val="24"/>
          <w:lang w:val="en-US" w:eastAsia="en-US"/>
        </w:rPr>
        <w:t xml:space="preserve">Situaţiile de plată provizorii se confirmă în termen maxim de 5 (cinci) zile </w:t>
      </w:r>
      <w:r w:rsidRPr="00C74E9F">
        <w:rPr>
          <w:rFonts w:ascii="Tahoma" w:eastAsia="Calibri" w:hAnsi="Tahoma" w:cs="Tahoma"/>
          <w:sz w:val="24"/>
          <w:szCs w:val="24"/>
          <w:lang w:eastAsia="zh-CN"/>
        </w:rPr>
        <w:t>calendaristice</w:t>
      </w:r>
      <w:r w:rsidRPr="00C74E9F">
        <w:rPr>
          <w:rFonts w:ascii="Tahoma" w:eastAsia="Calibri" w:hAnsi="Tahoma" w:cs="Tahoma"/>
          <w:sz w:val="24"/>
          <w:szCs w:val="24"/>
          <w:lang w:val="en-US" w:eastAsia="en-US"/>
        </w:rPr>
        <w:t>, de la prezentarea acestora achizitorului</w:t>
      </w:r>
      <w:r w:rsidRPr="00C74E9F">
        <w:rPr>
          <w:rFonts w:ascii="Tahoma" w:eastAsia="Times New Roman" w:hAnsi="Tahoma" w:cs="Tahoma"/>
          <w:sz w:val="24"/>
          <w:szCs w:val="24"/>
          <w:lang w:val="en-US" w:eastAsia="en-US"/>
        </w:rPr>
        <w:t xml:space="preserve"> </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en-US" w:eastAsia="en-US"/>
        </w:rPr>
        <w:t>(3) Plăţile parţiale se efectuează, de regulă, la intervale lunare, dar nu influenţează responsabilitatea şi garanţia de bună execuţie a executantului; ele nu se consideră, de către achizitor, ca recepţie a lucrărilor executate.</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en-US" w:eastAsia="en-US"/>
        </w:rPr>
        <w:t>17.5 - Plata facturii finale se va face imediat după verificarea şi acceptarea situaţiei de plată definitive de către achizitor. Dacă verificarea se prelungeşte din diferite motive, dar, în special, datorită unor eventuale litigii, contravaloarea lucrărilor care nu sunt în litigiu va fi platită imediat.</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en-US" w:eastAsia="en-US"/>
        </w:rPr>
        <w:t>17.6 - Contractul nu va fi considerat terminat pâna când procesul-verbal de recepţie finală nu va fi semnat de comisia de recepţie, care confirmă că lucrările au fost executate conform contractului. Recepţia finală va fi efectuată conform prevederilor legale, după expirarea perioadei de garanţie. Plata ultimelor sume datorate executantului pentru lucrările executate nu va fi condiţionată de eliberarea certificatului de recepţie finală.</w:t>
      </w:r>
    </w:p>
    <w:p w:rsidR="00C74E9F" w:rsidRPr="00C74E9F" w:rsidRDefault="00C74E9F" w:rsidP="00C74E9F">
      <w:pPr>
        <w:suppressAutoHyphens/>
        <w:overflowPunct w:val="0"/>
        <w:autoSpaceDE w:val="0"/>
        <w:spacing w:after="0" w:line="240" w:lineRule="auto"/>
        <w:jc w:val="both"/>
        <w:textAlignment w:val="baseline"/>
        <w:rPr>
          <w:rFonts w:ascii="Tahoma" w:eastAsia="Calibri" w:hAnsi="Tahoma" w:cs="Tahoma"/>
          <w:lang w:eastAsia="zh-CN"/>
        </w:rPr>
      </w:pPr>
      <w:r w:rsidRPr="00C74E9F">
        <w:rPr>
          <w:rFonts w:ascii="Tahoma" w:eastAsia="Arial" w:hAnsi="Tahoma" w:cs="Tahoma"/>
          <w:b/>
          <w:bCs/>
          <w:i/>
          <w:spacing w:val="2"/>
          <w:sz w:val="24"/>
          <w:szCs w:val="24"/>
          <w:lang w:eastAsia="zh-CN"/>
        </w:rPr>
        <w:t>17.7. Clauza suspensiva:</w:t>
      </w:r>
    </w:p>
    <w:p w:rsidR="00C74E9F" w:rsidRPr="00C74E9F" w:rsidRDefault="00C74E9F" w:rsidP="00C74E9F">
      <w:pPr>
        <w:suppressAutoHyphens/>
        <w:spacing w:after="0" w:line="240" w:lineRule="auto"/>
        <w:contextualSpacing/>
        <w:jc w:val="both"/>
        <w:rPr>
          <w:rFonts w:ascii="Tahoma" w:eastAsia="Calibri" w:hAnsi="Tahoma" w:cs="Tahoma"/>
          <w:lang w:eastAsia="zh-CN"/>
        </w:rPr>
      </w:pPr>
      <w:r w:rsidRPr="00C74E9F">
        <w:rPr>
          <w:rFonts w:ascii="Tahoma" w:eastAsia="Calibri" w:hAnsi="Tahoma" w:cs="Tahoma"/>
          <w:b/>
          <w:bCs/>
          <w:i/>
          <w:sz w:val="24"/>
          <w:szCs w:val="24"/>
          <w:lang w:eastAsia="zh-CN"/>
        </w:rPr>
        <w:t xml:space="preserve">Nu </w:t>
      </w:r>
      <w:proofErr w:type="gramStart"/>
      <w:r w:rsidRPr="00C74E9F">
        <w:rPr>
          <w:rFonts w:ascii="Tahoma" w:eastAsia="Calibri" w:hAnsi="Tahoma" w:cs="Tahoma"/>
          <w:b/>
          <w:bCs/>
          <w:i/>
          <w:sz w:val="24"/>
          <w:szCs w:val="24"/>
          <w:lang w:eastAsia="zh-CN"/>
        </w:rPr>
        <w:t>este</w:t>
      </w:r>
      <w:proofErr w:type="gramEnd"/>
      <w:r w:rsidRPr="00C74E9F">
        <w:rPr>
          <w:rFonts w:ascii="Tahoma" w:eastAsia="Calibri" w:hAnsi="Tahoma" w:cs="Tahoma"/>
          <w:b/>
          <w:bCs/>
          <w:i/>
          <w:sz w:val="24"/>
          <w:szCs w:val="24"/>
          <w:lang w:eastAsia="zh-CN"/>
        </w:rPr>
        <w:t xml:space="preserve"> cazul</w:t>
      </w:r>
    </w:p>
    <w:p w:rsidR="00C74E9F" w:rsidRPr="00C74E9F" w:rsidRDefault="00C74E9F" w:rsidP="00C74E9F">
      <w:pPr>
        <w:suppressAutoHyphens/>
        <w:spacing w:after="0" w:line="240" w:lineRule="auto"/>
        <w:jc w:val="both"/>
        <w:rPr>
          <w:rFonts w:ascii="Tahoma" w:eastAsia="Arial" w:hAnsi="Tahoma" w:cs="Tahoma"/>
          <w:i/>
          <w:iCs/>
          <w:w w:val="103"/>
          <w:sz w:val="24"/>
          <w:szCs w:val="24"/>
          <w:lang w:val="fr-FR" w:eastAsia="zh-CN"/>
        </w:rPr>
      </w:pP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b/>
          <w:i/>
          <w:sz w:val="24"/>
          <w:szCs w:val="24"/>
          <w:lang w:val="en-US" w:eastAsia="en-US"/>
        </w:rPr>
        <w:t>18. Ajustarea preţului contractului</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en-US" w:eastAsia="en-US"/>
        </w:rPr>
        <w:t>18.1 - Pentru lucrările executate, plăţile datorate de achizitor executantului sunt cele declarate în propunerea financiară, anexă la contract.</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en-US" w:eastAsia="en-US"/>
        </w:rPr>
        <w:t xml:space="preserve">18.2 - Preţul contractului nu se ajustează. </w:t>
      </w:r>
    </w:p>
    <w:p w:rsidR="00C74E9F" w:rsidRPr="00C74E9F" w:rsidRDefault="00C74E9F" w:rsidP="00C74E9F">
      <w:pPr>
        <w:suppressAutoHyphens/>
        <w:spacing w:after="0" w:line="240" w:lineRule="auto"/>
        <w:jc w:val="both"/>
        <w:rPr>
          <w:rFonts w:ascii="Tahoma" w:eastAsia="Times New Roman" w:hAnsi="Tahoma" w:cs="Tahoma"/>
          <w:b/>
          <w:sz w:val="24"/>
          <w:szCs w:val="24"/>
          <w:lang w:val="en-US" w:eastAsia="en-US"/>
        </w:rPr>
      </w:pPr>
    </w:p>
    <w:p w:rsidR="00C74E9F" w:rsidRPr="00C74E9F" w:rsidRDefault="00C87069" w:rsidP="00C74E9F">
      <w:pPr>
        <w:suppressAutoHyphens/>
        <w:spacing w:after="0" w:line="240" w:lineRule="auto"/>
        <w:jc w:val="both"/>
        <w:rPr>
          <w:rFonts w:ascii="Tahoma" w:eastAsia="Calibri" w:hAnsi="Tahoma" w:cs="Tahoma"/>
          <w:lang w:eastAsia="zh-CN"/>
        </w:rPr>
      </w:pPr>
      <w:r>
        <w:rPr>
          <w:rFonts w:ascii="Tahoma" w:eastAsia="Times New Roman" w:hAnsi="Tahoma" w:cs="Tahoma"/>
          <w:b/>
          <w:i/>
          <w:sz w:val="24"/>
          <w:szCs w:val="24"/>
          <w:lang w:val="ro-RO" w:eastAsia="en-US"/>
        </w:rPr>
        <w:t>19</w:t>
      </w:r>
      <w:r w:rsidR="00C74E9F" w:rsidRPr="00C74E9F">
        <w:rPr>
          <w:rFonts w:ascii="Tahoma" w:eastAsia="Times New Roman" w:hAnsi="Tahoma" w:cs="Tahoma"/>
          <w:b/>
          <w:i/>
          <w:sz w:val="24"/>
          <w:szCs w:val="24"/>
          <w:lang w:val="en-US" w:eastAsia="en-US"/>
        </w:rPr>
        <w:t>. Subcontractanţi</w:t>
      </w:r>
    </w:p>
    <w:p w:rsidR="00C74E9F" w:rsidRPr="00C74E9F" w:rsidRDefault="00C87069" w:rsidP="00C74E9F">
      <w:pPr>
        <w:suppressAutoHyphens/>
        <w:overflowPunct w:val="0"/>
        <w:autoSpaceDE w:val="0"/>
        <w:spacing w:after="0" w:line="240" w:lineRule="auto"/>
        <w:jc w:val="both"/>
        <w:textAlignment w:val="baseline"/>
        <w:rPr>
          <w:rFonts w:ascii="Tahoma" w:eastAsia="Calibri" w:hAnsi="Tahoma" w:cs="Tahoma"/>
          <w:lang w:eastAsia="zh-CN"/>
        </w:rPr>
      </w:pPr>
      <w:r>
        <w:rPr>
          <w:rFonts w:ascii="Tahoma" w:eastAsia="Times New Roman" w:hAnsi="Tahoma" w:cs="Tahoma"/>
          <w:sz w:val="24"/>
          <w:szCs w:val="24"/>
          <w:lang w:eastAsia="zh-CN"/>
        </w:rPr>
        <w:t>19</w:t>
      </w:r>
      <w:r w:rsidR="00C74E9F" w:rsidRPr="00C74E9F">
        <w:rPr>
          <w:rFonts w:ascii="Tahoma" w:eastAsia="Times New Roman" w:hAnsi="Tahoma" w:cs="Tahoma"/>
          <w:sz w:val="24"/>
          <w:szCs w:val="24"/>
          <w:lang w:eastAsia="zh-CN"/>
        </w:rPr>
        <w:t xml:space="preserve">.1 - Executantul are obligaţia de </w:t>
      </w:r>
      <w:proofErr w:type="gramStart"/>
      <w:r w:rsidR="00C74E9F" w:rsidRPr="00C74E9F">
        <w:rPr>
          <w:rFonts w:ascii="Tahoma" w:eastAsia="Times New Roman" w:hAnsi="Tahoma" w:cs="Tahoma"/>
          <w:sz w:val="24"/>
          <w:szCs w:val="24"/>
          <w:lang w:eastAsia="zh-CN"/>
        </w:rPr>
        <w:t>a</w:t>
      </w:r>
      <w:proofErr w:type="gramEnd"/>
      <w:r w:rsidR="00C74E9F" w:rsidRPr="00C74E9F">
        <w:rPr>
          <w:rFonts w:ascii="Tahoma" w:eastAsia="Times New Roman" w:hAnsi="Tahoma" w:cs="Tahoma"/>
          <w:sz w:val="24"/>
          <w:szCs w:val="24"/>
          <w:lang w:eastAsia="zh-CN"/>
        </w:rPr>
        <w:t xml:space="preserve"> încheia contracte cu subcontractanţii desemnaţi, în aceleaşi condiţii în care el a semnat contractul cu achizitorul.</w:t>
      </w:r>
    </w:p>
    <w:p w:rsidR="00C74E9F" w:rsidRPr="00C74E9F" w:rsidRDefault="00C87069" w:rsidP="00C74E9F">
      <w:pPr>
        <w:suppressAutoHyphens/>
        <w:overflowPunct w:val="0"/>
        <w:autoSpaceDE w:val="0"/>
        <w:spacing w:after="0" w:line="240" w:lineRule="auto"/>
        <w:jc w:val="both"/>
        <w:textAlignment w:val="baseline"/>
        <w:rPr>
          <w:rFonts w:ascii="Tahoma" w:eastAsia="Calibri" w:hAnsi="Tahoma" w:cs="Tahoma"/>
          <w:lang w:eastAsia="zh-CN"/>
        </w:rPr>
      </w:pPr>
      <w:proofErr w:type="gramStart"/>
      <w:r>
        <w:rPr>
          <w:rFonts w:ascii="Tahoma" w:eastAsia="Times New Roman" w:hAnsi="Tahoma" w:cs="Tahoma"/>
          <w:sz w:val="24"/>
          <w:szCs w:val="24"/>
          <w:lang w:eastAsia="zh-CN"/>
        </w:rPr>
        <w:t>19</w:t>
      </w:r>
      <w:r w:rsidR="00C74E9F" w:rsidRPr="00C74E9F">
        <w:rPr>
          <w:rFonts w:ascii="Tahoma" w:eastAsia="Times New Roman" w:hAnsi="Tahoma" w:cs="Tahoma"/>
          <w:sz w:val="24"/>
          <w:szCs w:val="24"/>
          <w:lang w:eastAsia="zh-CN"/>
        </w:rPr>
        <w:t>.2</w:t>
      </w:r>
      <w:proofErr w:type="gramEnd"/>
      <w:r w:rsidR="00C74E9F" w:rsidRPr="00C74E9F">
        <w:rPr>
          <w:rFonts w:ascii="Tahoma" w:eastAsia="Times New Roman" w:hAnsi="Tahoma" w:cs="Tahoma"/>
          <w:sz w:val="24"/>
          <w:szCs w:val="24"/>
          <w:lang w:eastAsia="zh-CN"/>
        </w:rPr>
        <w:t xml:space="preserve"> - (1) Executantul are obligaţia de a prezenta la încheierea contractului toate contractele încheiate cu subcontractanţii desemnaţi.</w:t>
      </w:r>
    </w:p>
    <w:p w:rsidR="00C74E9F" w:rsidRPr="00C74E9F" w:rsidRDefault="00C74E9F" w:rsidP="00C74E9F">
      <w:pPr>
        <w:suppressAutoHyphens/>
        <w:overflowPunct w:val="0"/>
        <w:autoSpaceDE w:val="0"/>
        <w:spacing w:after="0" w:line="240" w:lineRule="auto"/>
        <w:jc w:val="both"/>
        <w:textAlignment w:val="baseline"/>
        <w:rPr>
          <w:rFonts w:ascii="Tahoma" w:eastAsia="Calibri" w:hAnsi="Tahoma" w:cs="Tahoma"/>
          <w:lang w:eastAsia="zh-CN"/>
        </w:rPr>
      </w:pPr>
      <w:r w:rsidRPr="00C74E9F">
        <w:rPr>
          <w:rFonts w:ascii="Tahoma" w:eastAsia="Times New Roman" w:hAnsi="Tahoma" w:cs="Tahoma"/>
          <w:sz w:val="24"/>
          <w:szCs w:val="24"/>
          <w:lang w:eastAsia="zh-CN"/>
        </w:rPr>
        <w:t>(2) Lista subcontractanţilor, cu datele de recunoaştere ale acestora, cât şi contractele încheiate cu aceştia se constituie în anexe la contract.</w:t>
      </w:r>
    </w:p>
    <w:p w:rsidR="00C74E9F" w:rsidRPr="00C74E9F" w:rsidRDefault="00C87069" w:rsidP="00C74E9F">
      <w:pPr>
        <w:suppressAutoHyphens/>
        <w:overflowPunct w:val="0"/>
        <w:autoSpaceDE w:val="0"/>
        <w:spacing w:after="0" w:line="240" w:lineRule="auto"/>
        <w:jc w:val="both"/>
        <w:textAlignment w:val="baseline"/>
        <w:rPr>
          <w:rFonts w:ascii="Tahoma" w:eastAsia="Calibri" w:hAnsi="Tahoma" w:cs="Tahoma"/>
          <w:lang w:eastAsia="zh-CN"/>
        </w:rPr>
      </w:pPr>
      <w:r>
        <w:rPr>
          <w:rFonts w:ascii="Tahoma" w:eastAsia="Times New Roman" w:hAnsi="Tahoma" w:cs="Tahoma"/>
          <w:sz w:val="24"/>
          <w:szCs w:val="24"/>
          <w:lang w:eastAsia="zh-CN"/>
        </w:rPr>
        <w:t>19</w:t>
      </w:r>
      <w:r w:rsidR="00C74E9F" w:rsidRPr="00C74E9F">
        <w:rPr>
          <w:rFonts w:ascii="Tahoma" w:eastAsia="Times New Roman" w:hAnsi="Tahoma" w:cs="Tahoma"/>
          <w:sz w:val="24"/>
          <w:szCs w:val="24"/>
          <w:lang w:eastAsia="zh-CN"/>
        </w:rPr>
        <w:t xml:space="preserve">.3 - (1) Executantul </w:t>
      </w:r>
      <w:proofErr w:type="gramStart"/>
      <w:r w:rsidR="00C74E9F" w:rsidRPr="00C74E9F">
        <w:rPr>
          <w:rFonts w:ascii="Tahoma" w:eastAsia="Times New Roman" w:hAnsi="Tahoma" w:cs="Tahoma"/>
          <w:sz w:val="24"/>
          <w:szCs w:val="24"/>
          <w:lang w:eastAsia="zh-CN"/>
        </w:rPr>
        <w:t>este</w:t>
      </w:r>
      <w:proofErr w:type="gramEnd"/>
      <w:r w:rsidR="00C74E9F" w:rsidRPr="00C74E9F">
        <w:rPr>
          <w:rFonts w:ascii="Tahoma" w:eastAsia="Times New Roman" w:hAnsi="Tahoma" w:cs="Tahoma"/>
          <w:sz w:val="24"/>
          <w:szCs w:val="24"/>
          <w:lang w:eastAsia="zh-CN"/>
        </w:rPr>
        <w:t xml:space="preserve"> pe deplin răspunzător faţă de achizitor de modul în care îndeplineşte contractul.</w:t>
      </w:r>
    </w:p>
    <w:p w:rsidR="00C74E9F" w:rsidRPr="00C74E9F" w:rsidRDefault="00C74E9F" w:rsidP="00C74E9F">
      <w:pPr>
        <w:suppressAutoHyphens/>
        <w:overflowPunct w:val="0"/>
        <w:autoSpaceDE w:val="0"/>
        <w:spacing w:after="0" w:line="240" w:lineRule="auto"/>
        <w:jc w:val="both"/>
        <w:textAlignment w:val="baseline"/>
        <w:rPr>
          <w:rFonts w:ascii="Tahoma" w:eastAsia="Calibri" w:hAnsi="Tahoma" w:cs="Tahoma"/>
          <w:lang w:eastAsia="zh-CN"/>
        </w:rPr>
      </w:pPr>
      <w:r w:rsidRPr="00C74E9F">
        <w:rPr>
          <w:rFonts w:ascii="Tahoma" w:eastAsia="Times New Roman" w:hAnsi="Tahoma" w:cs="Tahoma"/>
          <w:sz w:val="24"/>
          <w:szCs w:val="24"/>
          <w:lang w:eastAsia="zh-CN"/>
        </w:rPr>
        <w:t xml:space="preserve">(2) Subcontractantul </w:t>
      </w:r>
      <w:proofErr w:type="gramStart"/>
      <w:r w:rsidRPr="00C74E9F">
        <w:rPr>
          <w:rFonts w:ascii="Tahoma" w:eastAsia="Times New Roman" w:hAnsi="Tahoma" w:cs="Tahoma"/>
          <w:sz w:val="24"/>
          <w:szCs w:val="24"/>
          <w:lang w:eastAsia="zh-CN"/>
        </w:rPr>
        <w:t>este</w:t>
      </w:r>
      <w:proofErr w:type="gramEnd"/>
      <w:r w:rsidRPr="00C74E9F">
        <w:rPr>
          <w:rFonts w:ascii="Tahoma" w:eastAsia="Times New Roman" w:hAnsi="Tahoma" w:cs="Tahoma"/>
          <w:sz w:val="24"/>
          <w:szCs w:val="24"/>
          <w:lang w:eastAsia="zh-CN"/>
        </w:rPr>
        <w:t xml:space="preserve"> pe deplin răspunzător faţă de executant de modul în care îşi îndeplineşte partea sa din contract.</w:t>
      </w:r>
    </w:p>
    <w:p w:rsidR="00C74E9F" w:rsidRPr="00C74E9F" w:rsidRDefault="00C74E9F" w:rsidP="00C74E9F">
      <w:pPr>
        <w:suppressAutoHyphens/>
        <w:overflowPunct w:val="0"/>
        <w:autoSpaceDE w:val="0"/>
        <w:spacing w:after="0" w:line="240" w:lineRule="auto"/>
        <w:jc w:val="both"/>
        <w:textAlignment w:val="baseline"/>
        <w:rPr>
          <w:rFonts w:ascii="Tahoma" w:eastAsia="Calibri" w:hAnsi="Tahoma" w:cs="Tahoma"/>
          <w:lang w:eastAsia="zh-CN"/>
        </w:rPr>
      </w:pPr>
      <w:r w:rsidRPr="00C74E9F">
        <w:rPr>
          <w:rFonts w:ascii="Tahoma" w:eastAsia="Times New Roman" w:hAnsi="Tahoma" w:cs="Tahoma"/>
          <w:sz w:val="24"/>
          <w:szCs w:val="24"/>
          <w:lang w:eastAsia="zh-CN"/>
        </w:rPr>
        <w:t>(3)</w:t>
      </w:r>
      <w:r w:rsidRPr="00C74E9F">
        <w:rPr>
          <w:rFonts w:ascii="Tahoma" w:eastAsia="Times New Roman" w:hAnsi="Tahoma" w:cs="Tahoma"/>
          <w:b/>
          <w:sz w:val="24"/>
          <w:szCs w:val="24"/>
          <w:lang w:eastAsia="zh-CN"/>
        </w:rPr>
        <w:t xml:space="preserve"> </w:t>
      </w:r>
      <w:r w:rsidRPr="00C74E9F">
        <w:rPr>
          <w:rFonts w:ascii="Tahoma" w:eastAsia="Times New Roman" w:hAnsi="Tahoma" w:cs="Tahoma"/>
          <w:sz w:val="24"/>
          <w:szCs w:val="24"/>
          <w:lang w:eastAsia="zh-CN"/>
        </w:rPr>
        <w:t>Executantul</w:t>
      </w:r>
      <w:r w:rsidRPr="00C74E9F">
        <w:rPr>
          <w:rFonts w:ascii="Tahoma" w:eastAsia="Times New Roman" w:hAnsi="Tahoma" w:cs="Tahoma"/>
          <w:b/>
          <w:sz w:val="24"/>
          <w:szCs w:val="24"/>
          <w:lang w:eastAsia="zh-CN"/>
        </w:rPr>
        <w:t xml:space="preserve"> </w:t>
      </w:r>
      <w:r w:rsidRPr="00C74E9F">
        <w:rPr>
          <w:rFonts w:ascii="Tahoma" w:eastAsia="Times New Roman" w:hAnsi="Tahoma" w:cs="Tahoma"/>
          <w:sz w:val="24"/>
          <w:szCs w:val="24"/>
          <w:lang w:eastAsia="zh-CN"/>
        </w:rPr>
        <w:t>are dreptul de a pretinde daune-interese subcontractanţilor, dacă aceştia nu îşi îndeplinesc partea lor din contract.</w:t>
      </w:r>
    </w:p>
    <w:p w:rsidR="00C74E9F" w:rsidRPr="00C74E9F" w:rsidRDefault="00C87069" w:rsidP="00C74E9F">
      <w:pPr>
        <w:suppressAutoHyphens/>
        <w:overflowPunct w:val="0"/>
        <w:autoSpaceDE w:val="0"/>
        <w:spacing w:after="0" w:line="240" w:lineRule="auto"/>
        <w:jc w:val="both"/>
        <w:textAlignment w:val="baseline"/>
        <w:rPr>
          <w:rFonts w:ascii="Tahoma" w:eastAsia="Calibri" w:hAnsi="Tahoma" w:cs="Tahoma"/>
          <w:lang w:eastAsia="zh-CN"/>
        </w:rPr>
      </w:pPr>
      <w:r>
        <w:rPr>
          <w:rFonts w:ascii="Tahoma" w:eastAsia="Times New Roman" w:hAnsi="Tahoma" w:cs="Tahoma"/>
          <w:sz w:val="24"/>
          <w:szCs w:val="24"/>
          <w:lang w:eastAsia="zh-CN"/>
        </w:rPr>
        <w:t>19</w:t>
      </w:r>
      <w:r w:rsidR="00C74E9F" w:rsidRPr="00C74E9F">
        <w:rPr>
          <w:rFonts w:ascii="Tahoma" w:eastAsia="Times New Roman" w:hAnsi="Tahoma" w:cs="Tahoma"/>
          <w:sz w:val="24"/>
          <w:szCs w:val="24"/>
          <w:lang w:eastAsia="zh-CN"/>
        </w:rPr>
        <w:t xml:space="preserve">.4 - Executantul poate schimba oricare subcontractant numai dacă acesta nu şi-a îndeplinit partea </w:t>
      </w:r>
      <w:proofErr w:type="gramStart"/>
      <w:r w:rsidR="00C74E9F" w:rsidRPr="00C74E9F">
        <w:rPr>
          <w:rFonts w:ascii="Tahoma" w:eastAsia="Times New Roman" w:hAnsi="Tahoma" w:cs="Tahoma"/>
          <w:sz w:val="24"/>
          <w:szCs w:val="24"/>
          <w:lang w:eastAsia="zh-CN"/>
        </w:rPr>
        <w:t>sa</w:t>
      </w:r>
      <w:proofErr w:type="gramEnd"/>
      <w:r w:rsidR="00C74E9F" w:rsidRPr="00C74E9F">
        <w:rPr>
          <w:rFonts w:ascii="Tahoma" w:eastAsia="Times New Roman" w:hAnsi="Tahoma" w:cs="Tahoma"/>
          <w:sz w:val="24"/>
          <w:szCs w:val="24"/>
          <w:lang w:eastAsia="zh-CN"/>
        </w:rPr>
        <w:t xml:space="preserve"> din contract.</w:t>
      </w:r>
      <w:r w:rsidR="00C74E9F" w:rsidRPr="00C74E9F">
        <w:rPr>
          <w:rFonts w:ascii="Tahoma" w:eastAsia="Times New Roman" w:hAnsi="Tahoma" w:cs="Tahoma"/>
          <w:b/>
          <w:sz w:val="24"/>
          <w:szCs w:val="24"/>
          <w:lang w:eastAsia="zh-CN"/>
        </w:rPr>
        <w:t xml:space="preserve"> </w:t>
      </w:r>
      <w:r w:rsidR="00C74E9F" w:rsidRPr="00C74E9F">
        <w:rPr>
          <w:rFonts w:ascii="Tahoma" w:eastAsia="Times New Roman" w:hAnsi="Tahoma" w:cs="Tahoma"/>
          <w:sz w:val="24"/>
          <w:szCs w:val="24"/>
          <w:lang w:eastAsia="zh-CN"/>
        </w:rPr>
        <w:t xml:space="preserve">Schimbarea subcontractantului nu </w:t>
      </w:r>
      <w:proofErr w:type="gramStart"/>
      <w:r w:rsidR="00C74E9F" w:rsidRPr="00C74E9F">
        <w:rPr>
          <w:rFonts w:ascii="Tahoma" w:eastAsia="Times New Roman" w:hAnsi="Tahoma" w:cs="Tahoma"/>
          <w:sz w:val="24"/>
          <w:szCs w:val="24"/>
          <w:lang w:eastAsia="zh-CN"/>
        </w:rPr>
        <w:t>va</w:t>
      </w:r>
      <w:proofErr w:type="gramEnd"/>
      <w:r w:rsidR="00C74E9F" w:rsidRPr="00C74E9F">
        <w:rPr>
          <w:rFonts w:ascii="Tahoma" w:eastAsia="Times New Roman" w:hAnsi="Tahoma" w:cs="Tahoma"/>
          <w:sz w:val="24"/>
          <w:szCs w:val="24"/>
          <w:lang w:eastAsia="zh-CN"/>
        </w:rPr>
        <w:t xml:space="preserve"> modifica preţul contractului şi se va face numai cu acordul achizitorului.</w:t>
      </w:r>
    </w:p>
    <w:p w:rsidR="00C74E9F" w:rsidRPr="00C74E9F" w:rsidRDefault="00C87069" w:rsidP="00C74E9F">
      <w:pPr>
        <w:suppressAutoHyphens/>
        <w:spacing w:after="0" w:line="240" w:lineRule="auto"/>
        <w:jc w:val="both"/>
        <w:rPr>
          <w:rFonts w:ascii="Tahoma" w:eastAsia="Calibri" w:hAnsi="Tahoma" w:cs="Tahoma"/>
          <w:lang w:eastAsia="zh-CN"/>
        </w:rPr>
      </w:pPr>
      <w:r>
        <w:rPr>
          <w:rFonts w:ascii="Tahoma" w:eastAsia="Times New Roman" w:hAnsi="Tahoma" w:cs="Tahoma"/>
          <w:b/>
          <w:i/>
          <w:sz w:val="24"/>
          <w:szCs w:val="24"/>
          <w:lang w:val="en-US" w:eastAsia="en-US"/>
        </w:rPr>
        <w:t>20</w:t>
      </w:r>
      <w:r w:rsidR="00C74E9F" w:rsidRPr="00C74E9F">
        <w:rPr>
          <w:rFonts w:ascii="Tahoma" w:eastAsia="Times New Roman" w:hAnsi="Tahoma" w:cs="Tahoma"/>
          <w:b/>
          <w:i/>
          <w:sz w:val="24"/>
          <w:szCs w:val="24"/>
          <w:lang w:val="en-US" w:eastAsia="en-US"/>
        </w:rPr>
        <w:t>. Forţa majoră</w:t>
      </w:r>
    </w:p>
    <w:p w:rsidR="00C74E9F" w:rsidRPr="00C74E9F" w:rsidRDefault="00C87069" w:rsidP="00C74E9F">
      <w:pPr>
        <w:suppressAutoHyphens/>
        <w:overflowPunct w:val="0"/>
        <w:autoSpaceDE w:val="0"/>
        <w:spacing w:after="0" w:line="240" w:lineRule="auto"/>
        <w:jc w:val="both"/>
        <w:textAlignment w:val="baseline"/>
        <w:rPr>
          <w:rFonts w:ascii="Tahoma" w:eastAsia="Calibri" w:hAnsi="Tahoma" w:cs="Tahoma"/>
          <w:lang w:eastAsia="zh-CN"/>
        </w:rPr>
      </w:pPr>
      <w:r>
        <w:rPr>
          <w:rFonts w:ascii="Tahoma" w:eastAsia="Times New Roman" w:hAnsi="Tahoma" w:cs="Tahoma"/>
          <w:sz w:val="24"/>
          <w:szCs w:val="24"/>
          <w:lang w:eastAsia="zh-CN"/>
        </w:rPr>
        <w:t>20</w:t>
      </w:r>
      <w:r w:rsidR="00C74E9F" w:rsidRPr="00C74E9F">
        <w:rPr>
          <w:rFonts w:ascii="Tahoma" w:eastAsia="Times New Roman" w:hAnsi="Tahoma" w:cs="Tahoma"/>
          <w:sz w:val="24"/>
          <w:szCs w:val="24"/>
          <w:lang w:eastAsia="zh-CN"/>
        </w:rPr>
        <w:t xml:space="preserve">.1 - Forţa majoră </w:t>
      </w:r>
      <w:proofErr w:type="gramStart"/>
      <w:r w:rsidR="00C74E9F" w:rsidRPr="00C74E9F">
        <w:rPr>
          <w:rFonts w:ascii="Tahoma" w:eastAsia="Times New Roman" w:hAnsi="Tahoma" w:cs="Tahoma"/>
          <w:sz w:val="24"/>
          <w:szCs w:val="24"/>
          <w:lang w:eastAsia="zh-CN"/>
        </w:rPr>
        <w:t>este</w:t>
      </w:r>
      <w:proofErr w:type="gramEnd"/>
      <w:r w:rsidR="00C74E9F" w:rsidRPr="00C74E9F">
        <w:rPr>
          <w:rFonts w:ascii="Tahoma" w:eastAsia="Times New Roman" w:hAnsi="Tahoma" w:cs="Tahoma"/>
          <w:sz w:val="24"/>
          <w:szCs w:val="24"/>
          <w:lang w:eastAsia="zh-CN"/>
        </w:rPr>
        <w:t xml:space="preserve"> constatată de o autoritate competentă.</w:t>
      </w:r>
    </w:p>
    <w:p w:rsidR="00C74E9F" w:rsidRPr="00C74E9F" w:rsidRDefault="00C87069" w:rsidP="00C74E9F">
      <w:pPr>
        <w:suppressAutoHyphens/>
        <w:overflowPunct w:val="0"/>
        <w:autoSpaceDE w:val="0"/>
        <w:spacing w:after="0" w:line="240" w:lineRule="auto"/>
        <w:jc w:val="both"/>
        <w:textAlignment w:val="baseline"/>
        <w:rPr>
          <w:rFonts w:ascii="Tahoma" w:eastAsia="Calibri" w:hAnsi="Tahoma" w:cs="Tahoma"/>
          <w:lang w:eastAsia="zh-CN"/>
        </w:rPr>
      </w:pPr>
      <w:proofErr w:type="gramStart"/>
      <w:r>
        <w:rPr>
          <w:rFonts w:ascii="Tahoma" w:eastAsia="Times New Roman" w:hAnsi="Tahoma" w:cs="Tahoma"/>
          <w:sz w:val="24"/>
          <w:szCs w:val="24"/>
          <w:lang w:eastAsia="zh-CN"/>
        </w:rPr>
        <w:lastRenderedPageBreak/>
        <w:t>20</w:t>
      </w:r>
      <w:r w:rsidR="00C74E9F" w:rsidRPr="00C74E9F">
        <w:rPr>
          <w:rFonts w:ascii="Tahoma" w:eastAsia="Times New Roman" w:hAnsi="Tahoma" w:cs="Tahoma"/>
          <w:sz w:val="24"/>
          <w:szCs w:val="24"/>
          <w:lang w:eastAsia="zh-CN"/>
        </w:rPr>
        <w:t>.2</w:t>
      </w:r>
      <w:proofErr w:type="gramEnd"/>
      <w:r w:rsidR="00C74E9F" w:rsidRPr="00C74E9F">
        <w:rPr>
          <w:rFonts w:ascii="Tahoma" w:eastAsia="Times New Roman" w:hAnsi="Tahoma" w:cs="Tahoma"/>
          <w:sz w:val="24"/>
          <w:szCs w:val="24"/>
          <w:lang w:eastAsia="zh-CN"/>
        </w:rPr>
        <w:t xml:space="preserve"> - Forţa majoră exonerează părţile contractante de îndeplinirea obligaţiilor asumate prin prezentul contract, pe toată perioada în care aceasta acţionează.</w:t>
      </w:r>
    </w:p>
    <w:p w:rsidR="00C74E9F" w:rsidRPr="00C74E9F" w:rsidRDefault="00C74E9F" w:rsidP="00C74E9F">
      <w:pPr>
        <w:suppressAutoHyphens/>
        <w:overflowPunct w:val="0"/>
        <w:autoSpaceDE w:val="0"/>
        <w:spacing w:after="0" w:line="240" w:lineRule="auto"/>
        <w:jc w:val="both"/>
        <w:textAlignment w:val="baseline"/>
        <w:rPr>
          <w:rFonts w:ascii="Tahoma" w:eastAsia="Calibri" w:hAnsi="Tahoma" w:cs="Tahoma"/>
          <w:lang w:eastAsia="zh-CN"/>
        </w:rPr>
      </w:pPr>
      <w:r w:rsidRPr="00C74E9F">
        <w:rPr>
          <w:rFonts w:ascii="Tahoma" w:eastAsia="Times New Roman" w:hAnsi="Tahoma" w:cs="Tahoma"/>
          <w:sz w:val="24"/>
          <w:szCs w:val="24"/>
          <w:lang w:eastAsia="zh-CN"/>
        </w:rPr>
        <w:t>2</w:t>
      </w:r>
      <w:r w:rsidR="00C87069">
        <w:rPr>
          <w:rFonts w:ascii="Tahoma" w:eastAsia="Times New Roman" w:hAnsi="Tahoma" w:cs="Tahoma"/>
          <w:sz w:val="24"/>
          <w:szCs w:val="24"/>
          <w:lang w:eastAsia="zh-CN"/>
        </w:rPr>
        <w:t>0</w:t>
      </w:r>
      <w:r w:rsidRPr="00C74E9F">
        <w:rPr>
          <w:rFonts w:ascii="Tahoma" w:eastAsia="Times New Roman" w:hAnsi="Tahoma" w:cs="Tahoma"/>
          <w:sz w:val="24"/>
          <w:szCs w:val="24"/>
          <w:lang w:eastAsia="zh-CN"/>
        </w:rPr>
        <w:t xml:space="preserve">.3 - Îndeplinirea contractului </w:t>
      </w:r>
      <w:proofErr w:type="gramStart"/>
      <w:r w:rsidRPr="00C74E9F">
        <w:rPr>
          <w:rFonts w:ascii="Tahoma" w:eastAsia="Times New Roman" w:hAnsi="Tahoma" w:cs="Tahoma"/>
          <w:sz w:val="24"/>
          <w:szCs w:val="24"/>
          <w:lang w:eastAsia="zh-CN"/>
        </w:rPr>
        <w:t>va</w:t>
      </w:r>
      <w:proofErr w:type="gramEnd"/>
      <w:r w:rsidRPr="00C74E9F">
        <w:rPr>
          <w:rFonts w:ascii="Tahoma" w:eastAsia="Times New Roman" w:hAnsi="Tahoma" w:cs="Tahoma"/>
          <w:sz w:val="24"/>
          <w:szCs w:val="24"/>
          <w:lang w:eastAsia="zh-CN"/>
        </w:rPr>
        <w:t xml:space="preserve"> fi suspendată în perioada de acţiune a forţei majore, dar fară a prejudicia drepturile ce li se cuveneau părţilor până la apariţia acesteia.</w:t>
      </w:r>
    </w:p>
    <w:p w:rsidR="00C74E9F" w:rsidRPr="00C74E9F" w:rsidRDefault="00C74E9F" w:rsidP="00C74E9F">
      <w:pPr>
        <w:suppressAutoHyphens/>
        <w:overflowPunct w:val="0"/>
        <w:autoSpaceDE w:val="0"/>
        <w:spacing w:after="0" w:line="240" w:lineRule="auto"/>
        <w:jc w:val="both"/>
        <w:textAlignment w:val="baseline"/>
        <w:rPr>
          <w:rFonts w:ascii="Tahoma" w:eastAsia="Calibri" w:hAnsi="Tahoma" w:cs="Tahoma"/>
          <w:lang w:eastAsia="zh-CN"/>
        </w:rPr>
      </w:pPr>
      <w:r w:rsidRPr="00C74E9F">
        <w:rPr>
          <w:rFonts w:ascii="Tahoma" w:eastAsia="Times New Roman" w:hAnsi="Tahoma" w:cs="Tahoma"/>
          <w:sz w:val="24"/>
          <w:szCs w:val="24"/>
          <w:lang w:eastAsia="zh-CN"/>
        </w:rPr>
        <w:t>2</w:t>
      </w:r>
      <w:r w:rsidR="00C87069">
        <w:rPr>
          <w:rFonts w:ascii="Tahoma" w:eastAsia="Times New Roman" w:hAnsi="Tahoma" w:cs="Tahoma"/>
          <w:sz w:val="24"/>
          <w:szCs w:val="24"/>
          <w:lang w:eastAsia="zh-CN"/>
        </w:rPr>
        <w:t>0</w:t>
      </w:r>
      <w:r w:rsidRPr="00C74E9F">
        <w:rPr>
          <w:rFonts w:ascii="Tahoma" w:eastAsia="Times New Roman" w:hAnsi="Tahoma" w:cs="Tahoma"/>
          <w:sz w:val="24"/>
          <w:szCs w:val="24"/>
          <w:lang w:eastAsia="zh-CN"/>
        </w:rPr>
        <w:t xml:space="preserve">.4 - Partea contractantă care invocă forţa majoră are obligaţia de a notifica celeilalte părţi, imediat şi în mod complet, producerea acesteia şi </w:t>
      </w:r>
      <w:proofErr w:type="gramStart"/>
      <w:r w:rsidRPr="00C74E9F">
        <w:rPr>
          <w:rFonts w:ascii="Tahoma" w:eastAsia="Times New Roman" w:hAnsi="Tahoma" w:cs="Tahoma"/>
          <w:sz w:val="24"/>
          <w:szCs w:val="24"/>
          <w:lang w:eastAsia="zh-CN"/>
        </w:rPr>
        <w:t>să</w:t>
      </w:r>
      <w:proofErr w:type="gramEnd"/>
      <w:r w:rsidRPr="00C74E9F">
        <w:rPr>
          <w:rFonts w:ascii="Tahoma" w:eastAsia="Times New Roman" w:hAnsi="Tahoma" w:cs="Tahoma"/>
          <w:sz w:val="24"/>
          <w:szCs w:val="24"/>
          <w:lang w:eastAsia="zh-CN"/>
        </w:rPr>
        <w:t xml:space="preserve"> ia orice măsuri care îi stau la dispoziţie în vederea limitării consecinţelor.</w:t>
      </w:r>
    </w:p>
    <w:p w:rsidR="00C74E9F" w:rsidRPr="00C74E9F" w:rsidRDefault="00C87069" w:rsidP="00C74E9F">
      <w:pPr>
        <w:suppressAutoHyphens/>
        <w:overflowPunct w:val="0"/>
        <w:autoSpaceDE w:val="0"/>
        <w:spacing w:after="0" w:line="240" w:lineRule="auto"/>
        <w:jc w:val="both"/>
        <w:textAlignment w:val="baseline"/>
        <w:rPr>
          <w:rFonts w:ascii="Tahoma" w:eastAsia="Calibri" w:hAnsi="Tahoma" w:cs="Tahoma"/>
          <w:lang w:eastAsia="zh-CN"/>
        </w:rPr>
      </w:pPr>
      <w:r>
        <w:rPr>
          <w:rFonts w:ascii="Tahoma" w:eastAsia="Times New Roman" w:hAnsi="Tahoma" w:cs="Tahoma"/>
          <w:sz w:val="24"/>
          <w:szCs w:val="24"/>
          <w:lang w:eastAsia="zh-CN"/>
        </w:rPr>
        <w:t>20</w:t>
      </w:r>
      <w:r w:rsidR="00C74E9F" w:rsidRPr="00C74E9F">
        <w:rPr>
          <w:rFonts w:ascii="Tahoma" w:eastAsia="Times New Roman" w:hAnsi="Tahoma" w:cs="Tahoma"/>
          <w:sz w:val="24"/>
          <w:szCs w:val="24"/>
          <w:lang w:eastAsia="zh-CN"/>
        </w:rPr>
        <w:t xml:space="preserve">.5 - Partea contractantă care invocă forţa majoră are obligaţia de a notifica celeilalte părţi încetarea cauzei acesteia în maximum </w:t>
      </w:r>
      <w:proofErr w:type="gramStart"/>
      <w:r w:rsidR="00C74E9F" w:rsidRPr="00C74E9F">
        <w:rPr>
          <w:rFonts w:ascii="Tahoma" w:eastAsia="Times New Roman" w:hAnsi="Tahoma" w:cs="Tahoma"/>
          <w:sz w:val="24"/>
          <w:szCs w:val="24"/>
          <w:lang w:eastAsia="zh-CN"/>
        </w:rPr>
        <w:t>15 zile</w:t>
      </w:r>
      <w:proofErr w:type="gramEnd"/>
      <w:r w:rsidR="00C74E9F" w:rsidRPr="00C74E9F">
        <w:rPr>
          <w:rFonts w:ascii="Tahoma" w:eastAsia="Times New Roman" w:hAnsi="Tahoma" w:cs="Tahoma"/>
          <w:sz w:val="24"/>
          <w:szCs w:val="24"/>
          <w:lang w:eastAsia="zh-CN"/>
        </w:rPr>
        <w:t xml:space="preserve"> de la încetare.</w:t>
      </w:r>
    </w:p>
    <w:p w:rsidR="00C74E9F" w:rsidRPr="00C74E9F" w:rsidRDefault="00C87069" w:rsidP="00C74E9F">
      <w:pPr>
        <w:suppressAutoHyphens/>
        <w:overflowPunct w:val="0"/>
        <w:autoSpaceDE w:val="0"/>
        <w:spacing w:after="0" w:line="240" w:lineRule="auto"/>
        <w:jc w:val="both"/>
        <w:textAlignment w:val="baseline"/>
        <w:rPr>
          <w:rFonts w:ascii="Tahoma" w:eastAsia="Calibri" w:hAnsi="Tahoma" w:cs="Tahoma"/>
          <w:lang w:eastAsia="zh-CN"/>
        </w:rPr>
      </w:pPr>
      <w:r>
        <w:rPr>
          <w:rFonts w:ascii="Tahoma" w:eastAsia="Times New Roman" w:hAnsi="Tahoma" w:cs="Tahoma"/>
          <w:sz w:val="24"/>
          <w:szCs w:val="24"/>
          <w:lang w:eastAsia="zh-CN"/>
        </w:rPr>
        <w:t>20</w:t>
      </w:r>
      <w:r w:rsidR="00C74E9F" w:rsidRPr="00C74E9F">
        <w:rPr>
          <w:rFonts w:ascii="Tahoma" w:eastAsia="Times New Roman" w:hAnsi="Tahoma" w:cs="Tahoma"/>
          <w:sz w:val="24"/>
          <w:szCs w:val="24"/>
          <w:lang w:eastAsia="zh-CN"/>
        </w:rPr>
        <w:t>.6 - Dacă forţa majoră acţionează sau se estimează că va acţiona o perioada mai mare de 6 luni, fiecare parte va avea dreptul să notifice celeilalte părţi încetarea de drept a prezentului contract, fără ca vreuna din părţi să poată pretinde celeilalte daune-interese.</w:t>
      </w:r>
    </w:p>
    <w:p w:rsidR="00C74E9F" w:rsidRPr="00C74E9F" w:rsidRDefault="00C87069" w:rsidP="00C74E9F">
      <w:pPr>
        <w:suppressAutoHyphens/>
        <w:spacing w:after="0" w:line="240" w:lineRule="auto"/>
        <w:jc w:val="both"/>
        <w:rPr>
          <w:rFonts w:ascii="Tahoma" w:eastAsia="Calibri" w:hAnsi="Tahoma" w:cs="Tahoma"/>
          <w:lang w:eastAsia="zh-CN"/>
        </w:rPr>
      </w:pPr>
      <w:r>
        <w:rPr>
          <w:rFonts w:ascii="Tahoma" w:eastAsia="Times New Roman" w:hAnsi="Tahoma" w:cs="Tahoma"/>
          <w:b/>
          <w:i/>
          <w:sz w:val="24"/>
          <w:szCs w:val="24"/>
          <w:lang w:val="en-US" w:eastAsia="en-US"/>
        </w:rPr>
        <w:t>21</w:t>
      </w:r>
      <w:r w:rsidR="00C74E9F" w:rsidRPr="00C74E9F">
        <w:rPr>
          <w:rFonts w:ascii="Tahoma" w:eastAsia="Times New Roman" w:hAnsi="Tahoma" w:cs="Tahoma"/>
          <w:b/>
          <w:i/>
          <w:sz w:val="24"/>
          <w:szCs w:val="24"/>
          <w:lang w:val="en-US" w:eastAsia="en-US"/>
        </w:rPr>
        <w:t>. Soluţionarea litigiilor</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en-US" w:eastAsia="en-US"/>
        </w:rPr>
        <w:t>2</w:t>
      </w:r>
      <w:r w:rsidR="00C87069">
        <w:rPr>
          <w:rFonts w:ascii="Tahoma" w:eastAsia="Times New Roman" w:hAnsi="Tahoma" w:cs="Tahoma"/>
          <w:sz w:val="24"/>
          <w:szCs w:val="24"/>
          <w:lang w:val="ro-RO" w:eastAsia="en-US"/>
        </w:rPr>
        <w:t>1</w:t>
      </w:r>
      <w:r w:rsidRPr="00C74E9F">
        <w:rPr>
          <w:rFonts w:ascii="Tahoma" w:eastAsia="Times New Roman" w:hAnsi="Tahoma" w:cs="Tahoma"/>
          <w:sz w:val="24"/>
          <w:szCs w:val="24"/>
          <w:lang w:val="en-US" w:eastAsia="en-US"/>
        </w:rPr>
        <w:t>.1 - Achizitorul şi executantul vor depune toate eforturile pentru a rezolva pe cale amiabilă, prin tratative directe, orice neînţelegere sau dispută care se poate ivi între ei în cadrul sau în legătură cu îndeplinirea contractului.</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en-US" w:eastAsia="en-US"/>
        </w:rPr>
        <w:t>2</w:t>
      </w:r>
      <w:r w:rsidR="00C87069">
        <w:rPr>
          <w:rFonts w:ascii="Tahoma" w:eastAsia="Times New Roman" w:hAnsi="Tahoma" w:cs="Tahoma"/>
          <w:sz w:val="24"/>
          <w:szCs w:val="24"/>
          <w:lang w:val="ro-RO" w:eastAsia="en-US"/>
        </w:rPr>
        <w:t>1</w:t>
      </w:r>
      <w:r w:rsidRPr="00C74E9F">
        <w:rPr>
          <w:rFonts w:ascii="Tahoma" w:eastAsia="Times New Roman" w:hAnsi="Tahoma" w:cs="Tahoma"/>
          <w:sz w:val="24"/>
          <w:szCs w:val="24"/>
          <w:lang w:val="en-US" w:eastAsia="en-US"/>
        </w:rPr>
        <w:t xml:space="preserve">.2 - Dacă, după 15 zile de la începerea acestor tratative, achizitorul şi executantul nu reuşesc să rezolve în mod amiabil o divergenţă contractuală, fiecare poate solicita ca disputa să se soluţioneze fie prin arbitraj la Camera de Comerţ şi Industrie a României, fie de către instanţele judecătoreşti din România. </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b/>
          <w:i/>
          <w:sz w:val="24"/>
          <w:szCs w:val="24"/>
          <w:lang w:val="en-US" w:eastAsia="en-US"/>
        </w:rPr>
        <w:t>2</w:t>
      </w:r>
      <w:r w:rsidR="00C87069">
        <w:rPr>
          <w:rFonts w:ascii="Tahoma" w:eastAsia="Times New Roman" w:hAnsi="Tahoma" w:cs="Tahoma"/>
          <w:b/>
          <w:i/>
          <w:sz w:val="24"/>
          <w:szCs w:val="24"/>
          <w:lang w:val="ro-RO" w:eastAsia="en-US"/>
        </w:rPr>
        <w:t>2</w:t>
      </w:r>
      <w:r w:rsidRPr="00C74E9F">
        <w:rPr>
          <w:rFonts w:ascii="Tahoma" w:eastAsia="Times New Roman" w:hAnsi="Tahoma" w:cs="Tahoma"/>
          <w:b/>
          <w:i/>
          <w:sz w:val="24"/>
          <w:szCs w:val="24"/>
          <w:lang w:val="en-US" w:eastAsia="en-US"/>
        </w:rPr>
        <w:t>. Limba care guvernează contractul</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en-US" w:eastAsia="en-US"/>
        </w:rPr>
        <w:t>2</w:t>
      </w:r>
      <w:r w:rsidR="00C87069">
        <w:rPr>
          <w:rFonts w:ascii="Tahoma" w:eastAsia="Times New Roman" w:hAnsi="Tahoma" w:cs="Tahoma"/>
          <w:sz w:val="24"/>
          <w:szCs w:val="24"/>
          <w:lang w:val="ro-RO" w:eastAsia="en-US"/>
        </w:rPr>
        <w:t>2</w:t>
      </w:r>
      <w:r w:rsidRPr="00C74E9F">
        <w:rPr>
          <w:rFonts w:ascii="Tahoma" w:eastAsia="Times New Roman" w:hAnsi="Tahoma" w:cs="Tahoma"/>
          <w:sz w:val="24"/>
          <w:szCs w:val="24"/>
          <w:lang w:val="en-US" w:eastAsia="en-US"/>
        </w:rPr>
        <w:t>.1 - Limba care guvernează contractul este limba română.</w:t>
      </w:r>
    </w:p>
    <w:p w:rsidR="00C74E9F" w:rsidRPr="00C74E9F" w:rsidRDefault="00C74E9F" w:rsidP="00C74E9F">
      <w:pPr>
        <w:suppressAutoHyphens/>
        <w:spacing w:after="0" w:line="240" w:lineRule="auto"/>
        <w:rPr>
          <w:rFonts w:ascii="Tahoma" w:eastAsia="Calibri" w:hAnsi="Tahoma" w:cs="Tahoma"/>
          <w:lang w:eastAsia="zh-CN"/>
        </w:rPr>
      </w:pPr>
      <w:r w:rsidRPr="00C74E9F">
        <w:rPr>
          <w:rFonts w:ascii="Tahoma" w:eastAsia="Times New Roman" w:hAnsi="Tahoma" w:cs="Tahoma"/>
          <w:b/>
          <w:i/>
          <w:sz w:val="24"/>
          <w:szCs w:val="24"/>
          <w:lang w:val="en-US" w:eastAsia="en-US"/>
        </w:rPr>
        <w:t>2</w:t>
      </w:r>
      <w:r w:rsidR="00C87069">
        <w:rPr>
          <w:rFonts w:ascii="Tahoma" w:eastAsia="Times New Roman" w:hAnsi="Tahoma" w:cs="Tahoma"/>
          <w:b/>
          <w:i/>
          <w:sz w:val="24"/>
          <w:szCs w:val="24"/>
          <w:lang w:val="ro-RO" w:eastAsia="en-US"/>
        </w:rPr>
        <w:t>3</w:t>
      </w:r>
      <w:r w:rsidRPr="00C74E9F">
        <w:rPr>
          <w:rFonts w:ascii="Tahoma" w:eastAsia="Times New Roman" w:hAnsi="Tahoma" w:cs="Tahoma"/>
          <w:b/>
          <w:i/>
          <w:sz w:val="24"/>
          <w:szCs w:val="24"/>
          <w:lang w:val="en-US" w:eastAsia="en-US"/>
        </w:rPr>
        <w:t>. Comunicări</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en-US" w:eastAsia="en-US"/>
        </w:rPr>
        <w:t>2</w:t>
      </w:r>
      <w:r w:rsidR="00C87069">
        <w:rPr>
          <w:rFonts w:ascii="Tahoma" w:eastAsia="Times New Roman" w:hAnsi="Tahoma" w:cs="Tahoma"/>
          <w:sz w:val="24"/>
          <w:szCs w:val="24"/>
          <w:lang w:val="ro-RO" w:eastAsia="en-US"/>
        </w:rPr>
        <w:t>3</w:t>
      </w:r>
      <w:r w:rsidRPr="00C74E9F">
        <w:rPr>
          <w:rFonts w:ascii="Tahoma" w:eastAsia="Times New Roman" w:hAnsi="Tahoma" w:cs="Tahoma"/>
          <w:sz w:val="24"/>
          <w:szCs w:val="24"/>
          <w:lang w:val="en-US" w:eastAsia="en-US"/>
        </w:rPr>
        <w:t>.1 - (1) Orice comunicare între părţi, referitoare la îndeplinirea prezentului contract, trebuie să fie transmisă în scris.</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en-US" w:eastAsia="en-US"/>
        </w:rPr>
        <w:t>(2) Orice document scris trebuie înregistrat atât în momentul transmiterii cât şi în momentul primirii.</w:t>
      </w:r>
    </w:p>
    <w:p w:rsidR="00C74E9F" w:rsidRDefault="00C74E9F" w:rsidP="00C74E9F">
      <w:pPr>
        <w:suppressAutoHyphens/>
        <w:spacing w:after="0" w:line="240" w:lineRule="auto"/>
        <w:jc w:val="both"/>
        <w:rPr>
          <w:rFonts w:ascii="Tahoma" w:eastAsia="Times New Roman" w:hAnsi="Tahoma" w:cs="Tahoma"/>
          <w:sz w:val="24"/>
          <w:szCs w:val="24"/>
          <w:lang w:val="en-US" w:eastAsia="en-US"/>
        </w:rPr>
      </w:pPr>
      <w:r w:rsidRPr="00C74E9F">
        <w:rPr>
          <w:rFonts w:ascii="Tahoma" w:eastAsia="Times New Roman" w:hAnsi="Tahoma" w:cs="Tahoma"/>
          <w:sz w:val="24"/>
          <w:szCs w:val="24"/>
          <w:lang w:val="en-US" w:eastAsia="en-US"/>
        </w:rPr>
        <w:t>2</w:t>
      </w:r>
      <w:r w:rsidR="00C87069">
        <w:rPr>
          <w:rFonts w:ascii="Tahoma" w:eastAsia="Times New Roman" w:hAnsi="Tahoma" w:cs="Tahoma"/>
          <w:sz w:val="24"/>
          <w:szCs w:val="24"/>
          <w:lang w:val="ro-RO" w:eastAsia="en-US"/>
        </w:rPr>
        <w:t>3</w:t>
      </w:r>
      <w:r w:rsidRPr="00C74E9F">
        <w:rPr>
          <w:rFonts w:ascii="Tahoma" w:eastAsia="Times New Roman" w:hAnsi="Tahoma" w:cs="Tahoma"/>
          <w:sz w:val="24"/>
          <w:szCs w:val="24"/>
          <w:lang w:val="en-US" w:eastAsia="en-US"/>
        </w:rPr>
        <w:t>.2 - Comunicările între părţi se pot face şi prin telefon, telegramă, telex, fax sau e-mail cu condiţia confirmării în scris a primirii comunicării.</w:t>
      </w:r>
    </w:p>
    <w:p w:rsidR="00A175E2" w:rsidRPr="00A175E2" w:rsidRDefault="00A175E2" w:rsidP="00A175E2">
      <w:pPr>
        <w:spacing w:after="0" w:line="276" w:lineRule="auto"/>
        <w:rPr>
          <w:rFonts w:ascii="Tahoma" w:eastAsia="Times New Roman" w:hAnsi="Tahoma" w:cs="Tahoma"/>
          <w:b/>
          <w:bCs/>
          <w:sz w:val="24"/>
          <w:szCs w:val="24"/>
          <w:lang w:val="ro-RO"/>
        </w:rPr>
      </w:pPr>
      <w:r w:rsidRPr="00A175E2">
        <w:rPr>
          <w:rFonts w:ascii="Tahoma" w:eastAsia="Times New Roman" w:hAnsi="Tahoma" w:cs="Tahoma"/>
          <w:b/>
          <w:sz w:val="24"/>
          <w:szCs w:val="24"/>
          <w:lang w:val="es-ES"/>
        </w:rPr>
        <w:t>2</w:t>
      </w:r>
      <w:r w:rsidR="00C87069">
        <w:rPr>
          <w:rFonts w:ascii="Tahoma" w:eastAsia="Times New Roman" w:hAnsi="Tahoma" w:cs="Tahoma"/>
          <w:b/>
          <w:sz w:val="24"/>
          <w:szCs w:val="24"/>
          <w:lang w:val="es-ES"/>
        </w:rPr>
        <w:t>4</w:t>
      </w:r>
      <w:r w:rsidRPr="00A175E2">
        <w:rPr>
          <w:rFonts w:ascii="Tahoma" w:eastAsia="Times New Roman" w:hAnsi="Tahoma" w:cs="Tahoma"/>
          <w:b/>
          <w:sz w:val="24"/>
          <w:szCs w:val="24"/>
          <w:lang w:val="es-ES"/>
        </w:rPr>
        <w:t xml:space="preserve">. </w:t>
      </w:r>
      <w:r w:rsidRPr="00A175E2">
        <w:rPr>
          <w:rFonts w:ascii="Tahoma" w:eastAsia="Times New Roman" w:hAnsi="Tahoma" w:cs="Tahoma"/>
          <w:b/>
          <w:bCs/>
          <w:sz w:val="24"/>
          <w:szCs w:val="24"/>
          <w:lang w:val="ro-RO"/>
        </w:rPr>
        <w:t>Protecția Datelor</w:t>
      </w:r>
    </w:p>
    <w:p w:rsidR="00A175E2" w:rsidRPr="00A175E2" w:rsidRDefault="00A175E2" w:rsidP="00A175E2">
      <w:pPr>
        <w:spacing w:after="0" w:line="240" w:lineRule="auto"/>
        <w:jc w:val="both"/>
        <w:rPr>
          <w:rFonts w:ascii="Tahoma" w:eastAsia="Times New Roman" w:hAnsi="Tahoma" w:cs="Tahoma"/>
          <w:i/>
          <w:sz w:val="24"/>
          <w:szCs w:val="24"/>
          <w:lang w:val="ro-RO"/>
        </w:rPr>
      </w:pPr>
      <w:r w:rsidRPr="00A175E2">
        <w:rPr>
          <w:rFonts w:ascii="Tahoma" w:eastAsia="Times New Roman" w:hAnsi="Tahoma" w:cs="Tahoma"/>
          <w:sz w:val="24"/>
          <w:szCs w:val="24"/>
          <w:lang w:val="ro-RO"/>
        </w:rPr>
        <w:t>2</w:t>
      </w:r>
      <w:r w:rsidR="00C87069">
        <w:rPr>
          <w:rFonts w:ascii="Tahoma" w:eastAsia="Times New Roman" w:hAnsi="Tahoma" w:cs="Tahoma"/>
          <w:sz w:val="24"/>
          <w:szCs w:val="24"/>
          <w:lang w:val="ro-RO"/>
        </w:rPr>
        <w:t>4</w:t>
      </w:r>
      <w:r w:rsidRPr="00A175E2">
        <w:rPr>
          <w:rFonts w:ascii="Tahoma" w:eastAsia="Times New Roman" w:hAnsi="Tahoma" w:cs="Tahoma"/>
          <w:sz w:val="24"/>
          <w:szCs w:val="24"/>
          <w:lang w:val="ro-RO"/>
        </w:rPr>
        <w:t>.1 Fiecare parte declară și garantează că toate datele cu caracter personal transmise de către o Parte celeilalte în executarea prezentului Contract au fost colectate în conformitate cu prevederile articolului 6 din Regulamentul nr. 679/2016 privind protecţia persoanelor fizice în ceea ce priveşte prelucrarea datelor cu caracter personal şi privind libera circulaţie a acestor date.</w:t>
      </w:r>
    </w:p>
    <w:p w:rsidR="00A175E2" w:rsidRPr="00A175E2" w:rsidRDefault="00A175E2" w:rsidP="00A175E2">
      <w:pPr>
        <w:spacing w:after="0" w:line="240" w:lineRule="auto"/>
        <w:jc w:val="both"/>
        <w:rPr>
          <w:rFonts w:ascii="Tahoma" w:eastAsia="Times New Roman" w:hAnsi="Tahoma" w:cs="Tahoma"/>
          <w:sz w:val="24"/>
          <w:szCs w:val="24"/>
          <w:lang w:val="ro-RO"/>
        </w:rPr>
      </w:pPr>
      <w:r w:rsidRPr="00A175E2">
        <w:rPr>
          <w:rFonts w:ascii="Tahoma" w:eastAsia="Times New Roman" w:hAnsi="Tahoma" w:cs="Tahoma"/>
          <w:sz w:val="24"/>
          <w:szCs w:val="24"/>
          <w:lang w:val="ro-RO"/>
        </w:rPr>
        <w:t>2</w:t>
      </w:r>
      <w:r w:rsidR="00C87069">
        <w:rPr>
          <w:rFonts w:ascii="Tahoma" w:eastAsia="Times New Roman" w:hAnsi="Tahoma" w:cs="Tahoma"/>
          <w:sz w:val="24"/>
          <w:szCs w:val="24"/>
          <w:lang w:val="ro-RO"/>
        </w:rPr>
        <w:t>4.</w:t>
      </w:r>
      <w:r w:rsidRPr="00A175E2">
        <w:rPr>
          <w:rFonts w:ascii="Tahoma" w:eastAsia="Times New Roman" w:hAnsi="Tahoma" w:cs="Tahoma"/>
          <w:sz w:val="24"/>
          <w:szCs w:val="24"/>
          <w:lang w:val="ro-RO"/>
        </w:rPr>
        <w:t>2 Fiecare Parte se obligă să respecte toate reglementările legale referitoare la protecția datelor cu caracter personal, în vigoare pe durata desfășurării Contractului.</w:t>
      </w:r>
    </w:p>
    <w:p w:rsidR="00A175E2" w:rsidRPr="00C74E9F" w:rsidRDefault="00A175E2" w:rsidP="00C74E9F">
      <w:pPr>
        <w:suppressAutoHyphens/>
        <w:spacing w:after="0" w:line="240" w:lineRule="auto"/>
        <w:jc w:val="both"/>
        <w:rPr>
          <w:rFonts w:ascii="Tahoma" w:eastAsia="Calibri" w:hAnsi="Tahoma" w:cs="Tahoma"/>
          <w:lang w:eastAsia="zh-CN"/>
        </w:rPr>
      </w:pPr>
    </w:p>
    <w:p w:rsidR="00C74E9F" w:rsidRPr="00C74E9F" w:rsidRDefault="00C74E9F" w:rsidP="00C74E9F">
      <w:pPr>
        <w:suppressAutoHyphens/>
        <w:spacing w:after="0" w:line="240" w:lineRule="auto"/>
        <w:rPr>
          <w:rFonts w:ascii="Tahoma" w:eastAsia="Calibri" w:hAnsi="Tahoma" w:cs="Tahoma"/>
          <w:lang w:eastAsia="zh-CN"/>
        </w:rPr>
      </w:pPr>
      <w:r w:rsidRPr="00C74E9F">
        <w:rPr>
          <w:rFonts w:ascii="Tahoma" w:eastAsia="Times New Roman" w:hAnsi="Tahoma" w:cs="Tahoma"/>
          <w:b/>
          <w:i/>
          <w:sz w:val="24"/>
          <w:szCs w:val="24"/>
          <w:lang w:val="en-US" w:eastAsia="en-US"/>
        </w:rPr>
        <w:t>2</w:t>
      </w:r>
      <w:r w:rsidR="00C87069">
        <w:rPr>
          <w:rFonts w:ascii="Tahoma" w:eastAsia="Times New Roman" w:hAnsi="Tahoma" w:cs="Tahoma"/>
          <w:b/>
          <w:i/>
          <w:sz w:val="24"/>
          <w:szCs w:val="24"/>
          <w:lang w:val="ro-RO" w:eastAsia="en-US"/>
        </w:rPr>
        <w:t>5</w:t>
      </w:r>
      <w:r w:rsidRPr="00C74E9F">
        <w:rPr>
          <w:rFonts w:ascii="Tahoma" w:eastAsia="Times New Roman" w:hAnsi="Tahoma" w:cs="Tahoma"/>
          <w:b/>
          <w:i/>
          <w:sz w:val="24"/>
          <w:szCs w:val="24"/>
          <w:lang w:val="en-US" w:eastAsia="en-US"/>
        </w:rPr>
        <w:t>. Legea aplicabilă contractului</w:t>
      </w:r>
    </w:p>
    <w:p w:rsidR="00C74E9F" w:rsidRPr="00C74E9F" w:rsidRDefault="00C74E9F" w:rsidP="00C74E9F">
      <w:pPr>
        <w:suppressAutoHyphens/>
        <w:spacing w:after="0" w:line="240" w:lineRule="auto"/>
        <w:jc w:val="both"/>
        <w:rPr>
          <w:rFonts w:ascii="Tahoma" w:eastAsia="Calibri" w:hAnsi="Tahoma" w:cs="Tahoma"/>
          <w:lang w:eastAsia="zh-CN"/>
        </w:rPr>
      </w:pPr>
      <w:r w:rsidRPr="00C74E9F">
        <w:rPr>
          <w:rFonts w:ascii="Tahoma" w:eastAsia="Times New Roman" w:hAnsi="Tahoma" w:cs="Tahoma"/>
          <w:sz w:val="24"/>
          <w:szCs w:val="24"/>
          <w:lang w:val="en-US" w:eastAsia="en-US"/>
        </w:rPr>
        <w:t>2</w:t>
      </w:r>
      <w:r w:rsidR="00C87069">
        <w:rPr>
          <w:rFonts w:ascii="Tahoma" w:eastAsia="Times New Roman" w:hAnsi="Tahoma" w:cs="Tahoma"/>
          <w:sz w:val="24"/>
          <w:szCs w:val="24"/>
          <w:lang w:val="ro-RO" w:eastAsia="en-US"/>
        </w:rPr>
        <w:t>5</w:t>
      </w:r>
      <w:bookmarkStart w:id="12" w:name="_GoBack"/>
      <w:bookmarkEnd w:id="12"/>
      <w:r w:rsidRPr="00C74E9F">
        <w:rPr>
          <w:rFonts w:ascii="Tahoma" w:eastAsia="Times New Roman" w:hAnsi="Tahoma" w:cs="Tahoma"/>
          <w:sz w:val="24"/>
          <w:szCs w:val="24"/>
          <w:lang w:val="en-US" w:eastAsia="en-US"/>
        </w:rPr>
        <w:t>.1 - Contractul va fi interpretat conform legilor din România.</w:t>
      </w:r>
    </w:p>
    <w:p w:rsidR="00C74E9F" w:rsidRPr="00C74E9F" w:rsidRDefault="00C74E9F" w:rsidP="00C74E9F">
      <w:pPr>
        <w:suppressAutoHyphens/>
        <w:overflowPunct w:val="0"/>
        <w:autoSpaceDE w:val="0"/>
        <w:spacing w:after="0" w:line="240" w:lineRule="auto"/>
        <w:ind w:firstLine="900"/>
        <w:jc w:val="both"/>
        <w:textAlignment w:val="baseline"/>
        <w:rPr>
          <w:rFonts w:ascii="Tahoma" w:eastAsia="Calibri" w:hAnsi="Tahoma" w:cs="Tahoma"/>
          <w:lang w:eastAsia="zh-CN"/>
        </w:rPr>
      </w:pPr>
      <w:r w:rsidRPr="00C74E9F">
        <w:rPr>
          <w:rFonts w:ascii="Tahoma" w:eastAsia="Times New Roman" w:hAnsi="Tahoma" w:cs="Tahoma"/>
          <w:sz w:val="24"/>
          <w:szCs w:val="24"/>
          <w:lang w:eastAsia="zh-CN"/>
        </w:rPr>
        <w:t xml:space="preserve">Părţile au înţeles să încheie </w:t>
      </w:r>
      <w:proofErr w:type="gramStart"/>
      <w:r w:rsidRPr="00C74E9F">
        <w:rPr>
          <w:rFonts w:ascii="Tahoma" w:eastAsia="Times New Roman" w:hAnsi="Tahoma" w:cs="Tahoma"/>
          <w:sz w:val="24"/>
          <w:szCs w:val="24"/>
          <w:lang w:eastAsia="zh-CN"/>
        </w:rPr>
        <w:t>azi ..............</w:t>
      </w:r>
      <w:proofErr w:type="gramEnd"/>
      <w:r w:rsidRPr="00C74E9F">
        <w:rPr>
          <w:rFonts w:ascii="Tahoma" w:eastAsia="Times New Roman" w:hAnsi="Tahoma" w:cs="Tahoma"/>
          <w:sz w:val="24"/>
          <w:szCs w:val="24"/>
          <w:lang w:eastAsia="zh-CN"/>
        </w:rPr>
        <w:t xml:space="preserve"> </w:t>
      </w:r>
      <w:proofErr w:type="gramStart"/>
      <w:r w:rsidRPr="00C74E9F">
        <w:rPr>
          <w:rFonts w:ascii="Tahoma" w:eastAsia="Times New Roman" w:hAnsi="Tahoma" w:cs="Tahoma"/>
          <w:sz w:val="24"/>
          <w:szCs w:val="24"/>
          <w:lang w:eastAsia="zh-CN"/>
        </w:rPr>
        <w:t>prezentul</w:t>
      </w:r>
      <w:proofErr w:type="gramEnd"/>
      <w:r w:rsidRPr="00C74E9F">
        <w:rPr>
          <w:rFonts w:ascii="Tahoma" w:eastAsia="Times New Roman" w:hAnsi="Tahoma" w:cs="Tahoma"/>
          <w:sz w:val="24"/>
          <w:szCs w:val="24"/>
          <w:lang w:eastAsia="zh-CN"/>
        </w:rPr>
        <w:t xml:space="preserve"> contract în două exemplare, câte unul pentru fiecare parte. </w:t>
      </w:r>
    </w:p>
    <w:p w:rsidR="00C74E9F" w:rsidRPr="00C74E9F" w:rsidRDefault="00C74E9F" w:rsidP="00C74E9F">
      <w:pPr>
        <w:suppressAutoHyphens/>
        <w:spacing w:after="0" w:line="240" w:lineRule="auto"/>
        <w:jc w:val="both"/>
        <w:rPr>
          <w:rFonts w:ascii="Tahoma" w:eastAsia="Times New Roman" w:hAnsi="Tahoma" w:cs="Tahoma"/>
          <w:sz w:val="24"/>
          <w:szCs w:val="24"/>
          <w:lang w:val="ro-RO" w:eastAsia="en-US"/>
        </w:rPr>
      </w:pPr>
      <w:r w:rsidRPr="00C74E9F">
        <w:rPr>
          <w:rFonts w:ascii="Tahoma" w:eastAsia="Tahoma" w:hAnsi="Tahoma" w:cs="Tahoma"/>
          <w:b/>
          <w:bCs/>
          <w:sz w:val="24"/>
          <w:szCs w:val="24"/>
          <w:lang w:val="pt-BR" w:eastAsia="en-US"/>
        </w:rPr>
        <w:t xml:space="preserve">              </w:t>
      </w:r>
      <w:r w:rsidRPr="00C74E9F">
        <w:rPr>
          <w:rFonts w:ascii="Tahoma" w:eastAsia="Times New Roman" w:hAnsi="Tahoma" w:cs="Tahoma"/>
          <w:sz w:val="24"/>
          <w:szCs w:val="24"/>
          <w:lang w:val="ro-RO" w:eastAsia="en-US"/>
        </w:rPr>
        <w:tab/>
      </w:r>
    </w:p>
    <w:p w:rsidR="00C74E9F" w:rsidRPr="00C74E9F" w:rsidRDefault="00C74E9F" w:rsidP="00C74E9F">
      <w:pPr>
        <w:pStyle w:val="DefaultText2"/>
        <w:jc w:val="both"/>
        <w:rPr>
          <w:rFonts w:ascii="Tahoma" w:hAnsi="Tahoma" w:cs="Tahoma"/>
        </w:rPr>
      </w:pPr>
      <w:r w:rsidRPr="00C74E9F">
        <w:rPr>
          <w:rFonts w:ascii="Tahoma" w:eastAsia="Calibri" w:hAnsi="Tahoma" w:cs="Tahoma"/>
          <w:lang w:eastAsia="zh-CN"/>
        </w:rPr>
        <w:t xml:space="preserve">            Achizitor,</w:t>
      </w:r>
      <w:r w:rsidRPr="00C74E9F">
        <w:rPr>
          <w:rFonts w:ascii="Tahoma" w:eastAsia="Calibri" w:hAnsi="Tahoma" w:cs="Tahoma"/>
          <w:lang w:eastAsia="zh-CN"/>
        </w:rPr>
        <w:tab/>
      </w:r>
      <w:r w:rsidRPr="00C74E9F">
        <w:rPr>
          <w:rFonts w:ascii="Tahoma" w:eastAsia="Calibri" w:hAnsi="Tahoma" w:cs="Tahoma"/>
          <w:lang w:eastAsia="zh-CN"/>
        </w:rPr>
        <w:tab/>
      </w:r>
      <w:r w:rsidRPr="00C74E9F">
        <w:rPr>
          <w:rFonts w:ascii="Tahoma" w:eastAsia="Calibri" w:hAnsi="Tahoma" w:cs="Tahoma"/>
          <w:lang w:eastAsia="zh-CN"/>
        </w:rPr>
        <w:tab/>
      </w:r>
      <w:r w:rsidRPr="00C74E9F">
        <w:rPr>
          <w:rFonts w:ascii="Tahoma" w:eastAsia="Calibri" w:hAnsi="Tahoma" w:cs="Tahoma"/>
          <w:lang w:eastAsia="zh-CN"/>
        </w:rPr>
        <w:tab/>
      </w:r>
      <w:r w:rsidRPr="00C74E9F">
        <w:rPr>
          <w:rFonts w:ascii="Tahoma" w:eastAsia="Calibri" w:hAnsi="Tahoma" w:cs="Tahoma"/>
          <w:lang w:eastAsia="zh-CN"/>
        </w:rPr>
        <w:tab/>
      </w:r>
      <w:r>
        <w:rPr>
          <w:rFonts w:ascii="Tahoma" w:eastAsia="Calibri" w:hAnsi="Tahoma" w:cs="Tahoma"/>
          <w:lang w:eastAsia="zh-CN"/>
        </w:rPr>
        <w:t xml:space="preserve">                    </w:t>
      </w:r>
      <w:r w:rsidRPr="00C74E9F">
        <w:rPr>
          <w:rFonts w:ascii="Tahoma" w:hAnsi="Tahoma" w:cs="Tahoma"/>
        </w:rPr>
        <w:t>Executant,</w:t>
      </w:r>
    </w:p>
    <w:p w:rsidR="00036C74" w:rsidRDefault="00C74E9F" w:rsidP="00C74E9F">
      <w:r w:rsidRPr="00C74E9F">
        <w:rPr>
          <w:rFonts w:ascii="Tahoma" w:eastAsia="Calibri" w:hAnsi="Tahoma" w:cs="Tahoma"/>
          <w:lang w:eastAsia="zh-CN"/>
        </w:rPr>
        <w:tab/>
      </w:r>
      <w:r w:rsidRPr="00C74E9F">
        <w:rPr>
          <w:rFonts w:ascii="Tahoma" w:eastAsia="Calibri" w:hAnsi="Tahoma" w:cs="Tahoma"/>
          <w:lang w:eastAsia="zh-CN"/>
        </w:rPr>
        <w:tab/>
      </w:r>
      <w:r w:rsidRPr="00C74E9F">
        <w:rPr>
          <w:rFonts w:ascii="Tahoma" w:eastAsia="Calibri" w:hAnsi="Tahoma" w:cs="Tahoma"/>
          <w:lang w:eastAsia="zh-CN"/>
        </w:rPr>
        <w:tab/>
      </w:r>
    </w:p>
    <w:sectPr w:rsidR="00036C74" w:rsidSect="00382012">
      <w:pgSz w:w="12240" w:h="15840"/>
      <w:pgMar w:top="1440" w:right="1041"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Bold">
    <w:altName w:val="Arial"/>
    <w:panose1 w:val="020B0704020202020204"/>
    <w:charset w:val="00"/>
    <w:family w:val="swiss"/>
    <w:pitch w:val="default"/>
  </w:font>
  <w:font w:name="OpenSymbol">
    <w:charset w:val="00"/>
    <w:family w:val="auto"/>
    <w:pitch w:val="default"/>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roman"/>
    <w:pitch w:val="fixed"/>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StarSymbol">
    <w:altName w:val="Arial Unicode MS"/>
    <w:charset w:val="80"/>
    <w:family w:val="auto"/>
    <w:pitch w:val="default"/>
  </w:font>
  <w:font w:name="Segoe UI">
    <w:panose1 w:val="020B0502040204020203"/>
    <w:charset w:val="EE"/>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lvlText w:val="Article %1."/>
      <w:lvlJc w:val="left"/>
      <w:pPr>
        <w:tabs>
          <w:tab w:val="num" w:pos="1440"/>
        </w:tabs>
        <w:ind w:left="0" w:firstLine="0"/>
      </w:pPr>
      <w:rPr>
        <w:lang w:val="en-US"/>
      </w:rPr>
    </w:lvl>
    <w:lvl w:ilvl="1">
      <w:start w:val="1"/>
      <w:numFmt w:val="decimalZero"/>
      <w:lvlText w:val="Section %1.%2"/>
      <w:lvlJc w:val="left"/>
      <w:pPr>
        <w:tabs>
          <w:tab w:val="num" w:pos="108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decimal"/>
      <w:lvlText w:val="%1."/>
      <w:lvlJc w:val="left"/>
      <w:pPr>
        <w:tabs>
          <w:tab w:val="num" w:pos="0"/>
        </w:tabs>
        <w:ind w:left="0" w:firstLine="0"/>
      </w:pPr>
      <w:rPr>
        <w:rFonts w:ascii="Arial" w:hAnsi="Arial" w:cs="Arial" w:hint="default"/>
        <w:b w:val="0"/>
        <w:bCs w:val="0"/>
        <w:i w:val="0"/>
        <w:iCs w:val="0"/>
        <w:caps w:val="0"/>
        <w:smallCaps w:val="0"/>
        <w:strike w:val="0"/>
        <w:dstrike w:val="0"/>
        <w:color w:val="000000"/>
        <w:spacing w:val="0"/>
        <w:w w:val="100"/>
        <w:position w:val="0"/>
        <w:sz w:val="20"/>
        <w:szCs w:val="20"/>
        <w:u w:val="none"/>
        <w:vertAlign w:val="baseline"/>
        <w:lang w:val="ro-RO"/>
      </w:rPr>
    </w:lvl>
    <w:lvl w:ilvl="1">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0"/>
        <w:szCs w:val="20"/>
        <w:u w:val="none"/>
        <w:vertAlign w:val="baseline"/>
      </w:rPr>
    </w:lvl>
    <w:lvl w:ilvl="2">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0"/>
        <w:szCs w:val="20"/>
        <w:u w:val="none"/>
        <w:vertAlign w:val="baseline"/>
      </w:rPr>
    </w:lvl>
    <w:lvl w:ilvl="3">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0"/>
        <w:szCs w:val="20"/>
        <w:u w:val="none"/>
        <w:vertAlign w:val="baseline"/>
      </w:rPr>
    </w:lvl>
    <w:lvl w:ilvl="4">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0"/>
        <w:szCs w:val="20"/>
        <w:u w:val="none"/>
        <w:vertAlign w:val="baseline"/>
      </w:rPr>
    </w:lvl>
    <w:lvl w:ilvl="5">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0"/>
        <w:szCs w:val="20"/>
        <w:u w:val="none"/>
        <w:vertAlign w:val="baseline"/>
      </w:rPr>
    </w:lvl>
    <w:lvl w:ilvl="6">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0"/>
        <w:szCs w:val="20"/>
        <w:u w:val="none"/>
        <w:vertAlign w:val="baseline"/>
      </w:rPr>
    </w:lvl>
    <w:lvl w:ilvl="7">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0"/>
        <w:szCs w:val="20"/>
        <w:u w:val="none"/>
        <w:vertAlign w:val="baseline"/>
      </w:rPr>
    </w:lvl>
    <w:lvl w:ilvl="8">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0"/>
        <w:szCs w:val="20"/>
        <w:u w:val="none"/>
        <w:vertAlign w:val="baseline"/>
      </w:rPr>
    </w:lvl>
  </w:abstractNum>
  <w:abstractNum w:abstractNumId="2" w15:restartNumberingAfterBreak="0">
    <w:nsid w:val="00000003"/>
    <w:multiLevelType w:val="singleLevel"/>
    <w:tmpl w:val="00000003"/>
    <w:name w:val="WW8Num8"/>
    <w:lvl w:ilvl="0">
      <w:start w:val="2"/>
      <w:numFmt w:val="bullet"/>
      <w:lvlText w:val="-"/>
      <w:lvlJc w:val="left"/>
      <w:pPr>
        <w:tabs>
          <w:tab w:val="num" w:pos="720"/>
        </w:tabs>
        <w:ind w:left="720" w:hanging="360"/>
      </w:pPr>
      <w:rPr>
        <w:rFonts w:ascii="Arial" w:hAnsi="Arial" w:cs="Arial" w:hint="default"/>
      </w:rPr>
    </w:lvl>
  </w:abstractNum>
  <w:abstractNum w:abstractNumId="3" w15:restartNumberingAfterBreak="0">
    <w:nsid w:val="00000004"/>
    <w:multiLevelType w:val="multilevel"/>
    <w:tmpl w:val="00000004"/>
    <w:name w:val="WW8Num9"/>
    <w:lvl w:ilvl="0">
      <w:start w:val="1"/>
      <w:numFmt w:val="upperRoman"/>
      <w:lvlText w:val="%1."/>
      <w:lvlJc w:val="left"/>
      <w:pPr>
        <w:tabs>
          <w:tab w:val="num" w:pos="360"/>
        </w:tabs>
        <w:ind w:left="360" w:hanging="360"/>
      </w:pPr>
      <w:rPr>
        <w:rFonts w:ascii="Times New Roman" w:eastAsia="Times New Roman" w:hAnsi="Times New Roman" w:cs="Times New Roman" w:hint="default"/>
        <w:sz w:val="20"/>
        <w:szCs w:val="24"/>
        <w:lang w:val="en-US" w:eastAsia="en-US"/>
      </w:rPr>
    </w:lvl>
    <w:lvl w:ilvl="1">
      <w:start w:val="1"/>
      <w:numFmt w:val="upperLetter"/>
      <w:lvlText w:val="%2."/>
      <w:lvlJc w:val="left"/>
      <w:pPr>
        <w:tabs>
          <w:tab w:val="num" w:pos="360"/>
        </w:tabs>
        <w:ind w:left="720" w:hanging="360"/>
      </w:pPr>
      <w:rPr>
        <w:rFonts w:ascii="Times New Roman" w:eastAsia="Times New Roman" w:hAnsi="Times New Roman" w:cs="Times New Roman" w:hint="default"/>
        <w:sz w:val="20"/>
        <w:szCs w:val="24"/>
        <w:lang w:val="en-US" w:eastAsia="en-US"/>
      </w:rPr>
    </w:lvl>
    <w:lvl w:ilvl="2">
      <w:start w:val="1"/>
      <w:numFmt w:val="decimal"/>
      <w:lvlText w:val="%3."/>
      <w:lvlJc w:val="left"/>
      <w:pPr>
        <w:tabs>
          <w:tab w:val="num" w:pos="360"/>
        </w:tabs>
        <w:ind w:left="1080" w:hanging="360"/>
      </w:pPr>
      <w:rPr>
        <w:rFonts w:ascii="Times New Roman" w:eastAsia="Times New Roman" w:hAnsi="Times New Roman" w:cs="Times New Roman" w:hint="default"/>
        <w:sz w:val="20"/>
        <w:szCs w:val="24"/>
        <w:lang w:val="en-US" w:eastAsia="en-US"/>
      </w:rPr>
    </w:lvl>
    <w:lvl w:ilvl="3">
      <w:start w:val="1"/>
      <w:numFmt w:val="lowerLetter"/>
      <w:lvlText w:val="%4."/>
      <w:lvlJc w:val="left"/>
      <w:pPr>
        <w:tabs>
          <w:tab w:val="num" w:pos="360"/>
        </w:tabs>
        <w:ind w:left="1440" w:hanging="360"/>
      </w:pPr>
      <w:rPr>
        <w:rFonts w:ascii="Times New Roman" w:eastAsia="Times New Roman" w:hAnsi="Times New Roman" w:cs="Times New Roman" w:hint="default"/>
        <w:sz w:val="20"/>
        <w:szCs w:val="24"/>
        <w:lang w:val="en-US" w:eastAsia="en-US"/>
      </w:rPr>
    </w:lvl>
    <w:lvl w:ilvl="4">
      <w:start w:val="1"/>
      <w:numFmt w:val="lowerRoman"/>
      <w:lvlText w:val="%5."/>
      <w:lvlJc w:val="left"/>
      <w:pPr>
        <w:tabs>
          <w:tab w:val="num" w:pos="360"/>
        </w:tabs>
        <w:ind w:left="1800" w:hanging="360"/>
      </w:pPr>
      <w:rPr>
        <w:rFonts w:ascii="Times New Roman" w:eastAsia="Times New Roman" w:hAnsi="Times New Roman" w:cs="Times New Roman" w:hint="default"/>
        <w:sz w:val="20"/>
        <w:szCs w:val="24"/>
        <w:lang w:val="en-US" w:eastAsia="en-US"/>
      </w:rPr>
    </w:lvl>
    <w:lvl w:ilvl="5">
      <w:start w:val="1"/>
      <w:numFmt w:val="decimal"/>
      <w:lvlText w:val="%6)"/>
      <w:lvlJc w:val="left"/>
      <w:pPr>
        <w:tabs>
          <w:tab w:val="num" w:pos="360"/>
        </w:tabs>
        <w:ind w:left="2160" w:hanging="360"/>
      </w:pPr>
      <w:rPr>
        <w:rFonts w:ascii="Times New Roman" w:eastAsia="Times New Roman" w:hAnsi="Times New Roman" w:cs="Times New Roman" w:hint="default"/>
        <w:sz w:val="20"/>
        <w:szCs w:val="24"/>
        <w:lang w:val="en-US" w:eastAsia="en-US"/>
      </w:rPr>
    </w:lvl>
    <w:lvl w:ilvl="6">
      <w:start w:val="1"/>
      <w:numFmt w:val="lowerLetter"/>
      <w:lvlText w:val="%7)"/>
      <w:lvlJc w:val="left"/>
      <w:pPr>
        <w:tabs>
          <w:tab w:val="num" w:pos="720"/>
        </w:tabs>
        <w:ind w:left="2520" w:hanging="360"/>
      </w:pPr>
      <w:rPr>
        <w:rFonts w:ascii="Times New Roman" w:eastAsia="Times New Roman" w:hAnsi="Times New Roman" w:cs="Times New Roman" w:hint="default"/>
        <w:sz w:val="20"/>
        <w:szCs w:val="24"/>
        <w:lang w:val="en-US" w:eastAsia="en-US"/>
      </w:rPr>
    </w:lvl>
    <w:lvl w:ilvl="7">
      <w:start w:val="1"/>
      <w:numFmt w:val="lowerRoman"/>
      <w:lvlText w:val="%8)"/>
      <w:lvlJc w:val="left"/>
      <w:pPr>
        <w:tabs>
          <w:tab w:val="num" w:pos="360"/>
        </w:tabs>
        <w:ind w:left="2880" w:hanging="360"/>
      </w:pPr>
      <w:rPr>
        <w:rFonts w:ascii="Times New Roman" w:eastAsia="Times New Roman" w:hAnsi="Times New Roman" w:cs="Times New Roman" w:hint="default"/>
        <w:sz w:val="20"/>
        <w:szCs w:val="24"/>
        <w:lang w:val="en-US" w:eastAsia="en-US"/>
      </w:rPr>
    </w:lvl>
    <w:lvl w:ilvl="8">
      <w:start w:val="1"/>
      <w:numFmt w:val="decimal"/>
      <w:lvlText w:val="(%9)"/>
      <w:lvlJc w:val="left"/>
      <w:pPr>
        <w:tabs>
          <w:tab w:val="num" w:pos="360"/>
        </w:tabs>
        <w:ind w:left="3240" w:hanging="360"/>
      </w:pPr>
      <w:rPr>
        <w:rFonts w:ascii="Times New Roman" w:eastAsia="Times New Roman" w:hAnsi="Times New Roman" w:cs="Times New Roman" w:hint="default"/>
        <w:sz w:val="20"/>
        <w:szCs w:val="24"/>
        <w:lang w:val="en-US" w:eastAsia="en-US"/>
      </w:rPr>
    </w:lvl>
  </w:abstractNum>
  <w:abstractNum w:abstractNumId="4" w15:restartNumberingAfterBreak="0">
    <w:nsid w:val="00000005"/>
    <w:multiLevelType w:val="multilevel"/>
    <w:tmpl w:val="00000005"/>
    <w:name w:val="WW8Num11"/>
    <w:lvl w:ilvl="0">
      <w:start w:val="1"/>
      <w:numFmt w:val="upperRoman"/>
      <w:lvlText w:val="%1."/>
      <w:lvlJc w:val="left"/>
      <w:pPr>
        <w:tabs>
          <w:tab w:val="num" w:pos="360"/>
        </w:tabs>
        <w:ind w:left="360" w:hanging="360"/>
      </w:pPr>
      <w:rPr>
        <w:rFonts w:ascii="Times New Roman" w:hAnsi="Times New Roman" w:cs="Times New Roman" w:hint="default"/>
        <w:sz w:val="20"/>
      </w:rPr>
    </w:lvl>
    <w:lvl w:ilvl="1">
      <w:start w:val="1"/>
      <w:numFmt w:val="upperLetter"/>
      <w:lvlText w:val="%2."/>
      <w:lvlJc w:val="left"/>
      <w:pPr>
        <w:tabs>
          <w:tab w:val="num" w:pos="360"/>
        </w:tabs>
        <w:ind w:left="720" w:hanging="360"/>
      </w:pPr>
      <w:rPr>
        <w:rFonts w:ascii="Times New Roman" w:hAnsi="Times New Roman" w:cs="Times New Roman" w:hint="default"/>
        <w:sz w:val="20"/>
      </w:rPr>
    </w:lvl>
    <w:lvl w:ilvl="2">
      <w:start w:val="1"/>
      <w:numFmt w:val="decimal"/>
      <w:lvlText w:val="%3."/>
      <w:lvlJc w:val="left"/>
      <w:pPr>
        <w:tabs>
          <w:tab w:val="num" w:pos="360"/>
        </w:tabs>
        <w:ind w:left="1080" w:hanging="360"/>
      </w:pPr>
      <w:rPr>
        <w:rFonts w:ascii="Times New Roman" w:hAnsi="Times New Roman" w:cs="Times New Roman" w:hint="default"/>
        <w:sz w:val="20"/>
      </w:rPr>
    </w:lvl>
    <w:lvl w:ilvl="3">
      <w:start w:val="1"/>
      <w:numFmt w:val="lowerLetter"/>
      <w:lvlText w:val="%4."/>
      <w:lvlJc w:val="left"/>
      <w:pPr>
        <w:tabs>
          <w:tab w:val="num" w:pos="360"/>
        </w:tabs>
        <w:ind w:left="1440" w:hanging="360"/>
      </w:pPr>
      <w:rPr>
        <w:rFonts w:ascii="Times New Roman" w:hAnsi="Times New Roman" w:cs="Times New Roman" w:hint="default"/>
        <w:sz w:val="20"/>
      </w:rPr>
    </w:lvl>
    <w:lvl w:ilvl="4">
      <w:start w:val="1"/>
      <w:numFmt w:val="lowerRoman"/>
      <w:lvlText w:val="%5."/>
      <w:lvlJc w:val="left"/>
      <w:pPr>
        <w:tabs>
          <w:tab w:val="num" w:pos="360"/>
        </w:tabs>
        <w:ind w:left="1800" w:hanging="360"/>
      </w:pPr>
      <w:rPr>
        <w:rFonts w:ascii="Times New Roman" w:hAnsi="Times New Roman" w:cs="Times New Roman" w:hint="default"/>
        <w:sz w:val="20"/>
      </w:rPr>
    </w:lvl>
    <w:lvl w:ilvl="5">
      <w:start w:val="1"/>
      <w:numFmt w:val="decimal"/>
      <w:lvlText w:val="%6)"/>
      <w:lvlJc w:val="left"/>
      <w:pPr>
        <w:tabs>
          <w:tab w:val="num" w:pos="360"/>
        </w:tabs>
        <w:ind w:left="2160" w:hanging="360"/>
      </w:pPr>
      <w:rPr>
        <w:rFonts w:ascii="Times New Roman" w:hAnsi="Times New Roman" w:cs="Times New Roman" w:hint="default"/>
        <w:sz w:val="20"/>
      </w:rPr>
    </w:lvl>
    <w:lvl w:ilvl="6">
      <w:start w:val="1"/>
      <w:numFmt w:val="lowerLetter"/>
      <w:lvlText w:val="%7)"/>
      <w:lvlJc w:val="left"/>
      <w:pPr>
        <w:tabs>
          <w:tab w:val="num" w:pos="360"/>
        </w:tabs>
        <w:ind w:left="2520" w:hanging="360"/>
      </w:pPr>
      <w:rPr>
        <w:rFonts w:ascii="Times New Roman" w:hAnsi="Times New Roman" w:cs="Times New Roman" w:hint="default"/>
        <w:sz w:val="20"/>
      </w:rPr>
    </w:lvl>
    <w:lvl w:ilvl="7">
      <w:start w:val="1"/>
      <w:numFmt w:val="lowerRoman"/>
      <w:lvlText w:val="%8)"/>
      <w:lvlJc w:val="left"/>
      <w:pPr>
        <w:tabs>
          <w:tab w:val="num" w:pos="720"/>
        </w:tabs>
        <w:ind w:left="1353" w:hanging="360"/>
      </w:pPr>
      <w:rPr>
        <w:rFonts w:ascii="Times New Roman" w:hAnsi="Times New Roman" w:cs="Times New Roman" w:hint="default"/>
        <w:sz w:val="20"/>
      </w:rPr>
    </w:lvl>
    <w:lvl w:ilvl="8">
      <w:start w:val="1"/>
      <w:numFmt w:val="decimal"/>
      <w:lvlText w:val="(%9)"/>
      <w:lvlJc w:val="left"/>
      <w:pPr>
        <w:tabs>
          <w:tab w:val="num" w:pos="360"/>
        </w:tabs>
        <w:ind w:left="3240" w:hanging="360"/>
      </w:pPr>
      <w:rPr>
        <w:rFonts w:ascii="Times New Roman" w:hAnsi="Times New Roman" w:cs="Times New Roman" w:hint="default"/>
        <w:sz w:val="20"/>
      </w:rPr>
    </w:lvl>
  </w:abstractNum>
  <w:abstractNum w:abstractNumId="5" w15:restartNumberingAfterBreak="0">
    <w:nsid w:val="00000006"/>
    <w:multiLevelType w:val="singleLevel"/>
    <w:tmpl w:val="00000006"/>
    <w:name w:val="WW8Num12"/>
    <w:lvl w:ilvl="0">
      <w:start w:val="1"/>
      <w:numFmt w:val="upperRoman"/>
      <w:lvlText w:val="%1."/>
      <w:lvlJc w:val="left"/>
      <w:pPr>
        <w:tabs>
          <w:tab w:val="num" w:pos="0"/>
        </w:tabs>
        <w:ind w:left="1080" w:hanging="720"/>
      </w:pPr>
      <w:rPr>
        <w:rFonts w:ascii="Tahoma" w:hAnsi="Tahoma" w:cs="Tahoma" w:hint="default"/>
        <w:b/>
        <w:sz w:val="24"/>
        <w:szCs w:val="24"/>
        <w:lang w:val="ro-RO"/>
      </w:rPr>
    </w:lvl>
  </w:abstractNum>
  <w:abstractNum w:abstractNumId="6" w15:restartNumberingAfterBreak="0">
    <w:nsid w:val="00000007"/>
    <w:multiLevelType w:val="singleLevel"/>
    <w:tmpl w:val="00000007"/>
    <w:name w:val="WW8Num13"/>
    <w:lvl w:ilvl="0">
      <w:start w:val="1"/>
      <w:numFmt w:val="bullet"/>
      <w:lvlText w:val=""/>
      <w:lvlJc w:val="left"/>
      <w:pPr>
        <w:tabs>
          <w:tab w:val="num" w:pos="0"/>
        </w:tabs>
        <w:ind w:left="1440" w:hanging="360"/>
      </w:pPr>
      <w:rPr>
        <w:rFonts w:ascii="Symbol" w:hAnsi="Symbol" w:cs="Symbol" w:hint="default"/>
        <w:sz w:val="24"/>
        <w:szCs w:val="24"/>
        <w:lang w:val="ro-RO"/>
      </w:rPr>
    </w:lvl>
  </w:abstractNum>
  <w:abstractNum w:abstractNumId="7" w15:restartNumberingAfterBreak="0">
    <w:nsid w:val="00000008"/>
    <w:multiLevelType w:val="singleLevel"/>
    <w:tmpl w:val="00000008"/>
    <w:name w:val="WW8Num14"/>
    <w:lvl w:ilvl="0">
      <w:start w:val="2"/>
      <w:numFmt w:val="bullet"/>
      <w:lvlText w:val="-"/>
      <w:lvlJc w:val="left"/>
      <w:pPr>
        <w:tabs>
          <w:tab w:val="num" w:pos="360"/>
        </w:tabs>
        <w:ind w:left="360" w:hanging="360"/>
      </w:pPr>
      <w:rPr>
        <w:rFonts w:ascii="Liberation Serif" w:hAnsi="Liberation Serif"/>
      </w:rPr>
    </w:lvl>
  </w:abstractNum>
  <w:abstractNum w:abstractNumId="8" w15:restartNumberingAfterBreak="0">
    <w:nsid w:val="00000009"/>
    <w:multiLevelType w:val="multilevel"/>
    <w:tmpl w:val="00000009"/>
    <w:name w:val="WW8Num15"/>
    <w:lvl w:ilvl="0">
      <w:start w:val="1"/>
      <w:numFmt w:val="upperRoman"/>
      <w:lvlText w:val="%1."/>
      <w:lvlJc w:val="left"/>
      <w:pPr>
        <w:tabs>
          <w:tab w:val="num" w:pos="360"/>
        </w:tabs>
        <w:ind w:left="360" w:hanging="360"/>
      </w:pPr>
      <w:rPr>
        <w:rFonts w:ascii="Times New Roman" w:hAnsi="Times New Roman" w:cs="Times New Roman" w:hint="default"/>
        <w:sz w:val="20"/>
      </w:rPr>
    </w:lvl>
    <w:lvl w:ilvl="1">
      <w:start w:val="1"/>
      <w:numFmt w:val="upperLetter"/>
      <w:lvlText w:val="%2."/>
      <w:lvlJc w:val="left"/>
      <w:pPr>
        <w:tabs>
          <w:tab w:val="num" w:pos="360"/>
        </w:tabs>
        <w:ind w:left="720" w:hanging="360"/>
      </w:pPr>
      <w:rPr>
        <w:rFonts w:ascii="Times New Roman" w:hAnsi="Times New Roman" w:cs="Times New Roman" w:hint="default"/>
        <w:sz w:val="20"/>
      </w:rPr>
    </w:lvl>
    <w:lvl w:ilvl="2">
      <w:start w:val="1"/>
      <w:numFmt w:val="decimal"/>
      <w:lvlText w:val="%3."/>
      <w:lvlJc w:val="left"/>
      <w:pPr>
        <w:tabs>
          <w:tab w:val="num" w:pos="360"/>
        </w:tabs>
        <w:ind w:left="1080" w:hanging="360"/>
      </w:pPr>
      <w:rPr>
        <w:rFonts w:ascii="Times New Roman" w:hAnsi="Times New Roman" w:cs="Times New Roman" w:hint="default"/>
        <w:sz w:val="20"/>
      </w:rPr>
    </w:lvl>
    <w:lvl w:ilvl="3">
      <w:start w:val="1"/>
      <w:numFmt w:val="lowerLetter"/>
      <w:lvlText w:val="%4."/>
      <w:lvlJc w:val="left"/>
      <w:pPr>
        <w:tabs>
          <w:tab w:val="num" w:pos="360"/>
        </w:tabs>
        <w:ind w:left="1440" w:hanging="360"/>
      </w:pPr>
      <w:rPr>
        <w:rFonts w:ascii="Times New Roman" w:hAnsi="Times New Roman" w:cs="Times New Roman" w:hint="default"/>
        <w:sz w:val="20"/>
      </w:rPr>
    </w:lvl>
    <w:lvl w:ilvl="4">
      <w:start w:val="1"/>
      <w:numFmt w:val="lowerRoman"/>
      <w:lvlText w:val="%5."/>
      <w:lvlJc w:val="left"/>
      <w:pPr>
        <w:tabs>
          <w:tab w:val="num" w:pos="360"/>
        </w:tabs>
        <w:ind w:left="1800" w:hanging="360"/>
      </w:pPr>
      <w:rPr>
        <w:rFonts w:ascii="Times New Roman" w:hAnsi="Times New Roman" w:cs="Times New Roman" w:hint="default"/>
        <w:sz w:val="20"/>
      </w:rPr>
    </w:lvl>
    <w:lvl w:ilvl="5">
      <w:start w:val="1"/>
      <w:numFmt w:val="decimal"/>
      <w:lvlText w:val="%6)"/>
      <w:lvlJc w:val="left"/>
      <w:pPr>
        <w:tabs>
          <w:tab w:val="num" w:pos="360"/>
        </w:tabs>
        <w:ind w:left="2160" w:hanging="360"/>
      </w:pPr>
      <w:rPr>
        <w:rFonts w:ascii="Times New Roman" w:hAnsi="Times New Roman" w:cs="Times New Roman" w:hint="default"/>
        <w:sz w:val="20"/>
      </w:rPr>
    </w:lvl>
    <w:lvl w:ilvl="6">
      <w:start w:val="1"/>
      <w:numFmt w:val="lowerLetter"/>
      <w:lvlText w:val="%7)"/>
      <w:lvlJc w:val="left"/>
      <w:pPr>
        <w:tabs>
          <w:tab w:val="num" w:pos="720"/>
        </w:tabs>
        <w:ind w:left="2520" w:hanging="360"/>
      </w:pPr>
      <w:rPr>
        <w:rFonts w:ascii="Times New Roman" w:hAnsi="Times New Roman" w:cs="Times New Roman" w:hint="default"/>
        <w:sz w:val="20"/>
      </w:rPr>
    </w:lvl>
    <w:lvl w:ilvl="7">
      <w:start w:val="1"/>
      <w:numFmt w:val="lowerRoman"/>
      <w:lvlText w:val="%8)"/>
      <w:lvlJc w:val="left"/>
      <w:pPr>
        <w:tabs>
          <w:tab w:val="num" w:pos="360"/>
        </w:tabs>
        <w:ind w:left="2880" w:hanging="360"/>
      </w:pPr>
      <w:rPr>
        <w:rFonts w:ascii="Times New Roman" w:hAnsi="Times New Roman" w:cs="Times New Roman" w:hint="default"/>
        <w:sz w:val="20"/>
      </w:rPr>
    </w:lvl>
    <w:lvl w:ilvl="8">
      <w:start w:val="1"/>
      <w:numFmt w:val="decimal"/>
      <w:lvlText w:val="(%9)"/>
      <w:lvlJc w:val="left"/>
      <w:pPr>
        <w:tabs>
          <w:tab w:val="num" w:pos="360"/>
        </w:tabs>
        <w:ind w:left="3240" w:hanging="360"/>
      </w:pPr>
      <w:rPr>
        <w:rFonts w:ascii="Times New Roman" w:hAnsi="Times New Roman" w:cs="Times New Roman" w:hint="default"/>
        <w:sz w:val="20"/>
      </w:rPr>
    </w:lvl>
  </w:abstractNum>
  <w:abstractNum w:abstractNumId="9" w15:restartNumberingAfterBreak="0">
    <w:nsid w:val="0000000A"/>
    <w:multiLevelType w:val="multilevel"/>
    <w:tmpl w:val="0000000A"/>
    <w:name w:val="WW8Num16"/>
    <w:lvl w:ilvl="0">
      <w:start w:val="1"/>
      <w:numFmt w:val="upperRoman"/>
      <w:lvlText w:val="%1."/>
      <w:lvlJc w:val="left"/>
      <w:pPr>
        <w:tabs>
          <w:tab w:val="num" w:pos="360"/>
        </w:tabs>
        <w:ind w:left="360" w:hanging="360"/>
      </w:pPr>
      <w:rPr>
        <w:rFonts w:ascii="Times New Roman" w:eastAsia="Times New Roman" w:hAnsi="Times New Roman" w:cs="Times New Roman" w:hint="default"/>
        <w:sz w:val="20"/>
        <w:szCs w:val="24"/>
        <w:lang w:val="en-US" w:eastAsia="en-US"/>
      </w:rPr>
    </w:lvl>
    <w:lvl w:ilvl="1">
      <w:start w:val="1"/>
      <w:numFmt w:val="upperLetter"/>
      <w:lvlText w:val="%2."/>
      <w:lvlJc w:val="left"/>
      <w:pPr>
        <w:tabs>
          <w:tab w:val="num" w:pos="360"/>
        </w:tabs>
        <w:ind w:left="720" w:hanging="360"/>
      </w:pPr>
      <w:rPr>
        <w:rFonts w:ascii="Times New Roman" w:eastAsia="Times New Roman" w:hAnsi="Times New Roman" w:cs="Times New Roman" w:hint="default"/>
        <w:sz w:val="20"/>
        <w:szCs w:val="24"/>
        <w:lang w:val="en-US" w:eastAsia="en-US"/>
      </w:rPr>
    </w:lvl>
    <w:lvl w:ilvl="2">
      <w:start w:val="1"/>
      <w:numFmt w:val="decimal"/>
      <w:lvlText w:val="%3."/>
      <w:lvlJc w:val="left"/>
      <w:pPr>
        <w:tabs>
          <w:tab w:val="num" w:pos="360"/>
        </w:tabs>
        <w:ind w:left="1080" w:hanging="360"/>
      </w:pPr>
      <w:rPr>
        <w:rFonts w:ascii="Times New Roman" w:eastAsia="Times New Roman" w:hAnsi="Times New Roman" w:cs="Times New Roman" w:hint="default"/>
        <w:sz w:val="20"/>
        <w:szCs w:val="24"/>
        <w:lang w:val="en-US" w:eastAsia="en-US"/>
      </w:rPr>
    </w:lvl>
    <w:lvl w:ilvl="3">
      <w:start w:val="1"/>
      <w:numFmt w:val="lowerLetter"/>
      <w:lvlText w:val="%4."/>
      <w:lvlJc w:val="left"/>
      <w:pPr>
        <w:tabs>
          <w:tab w:val="num" w:pos="360"/>
        </w:tabs>
        <w:ind w:left="1440" w:hanging="360"/>
      </w:pPr>
      <w:rPr>
        <w:rFonts w:ascii="Times New Roman" w:eastAsia="Times New Roman" w:hAnsi="Times New Roman" w:cs="Times New Roman" w:hint="default"/>
        <w:sz w:val="20"/>
        <w:szCs w:val="24"/>
        <w:lang w:val="en-US" w:eastAsia="en-US"/>
      </w:rPr>
    </w:lvl>
    <w:lvl w:ilvl="4">
      <w:start w:val="1"/>
      <w:numFmt w:val="lowerRoman"/>
      <w:lvlText w:val="%5."/>
      <w:lvlJc w:val="left"/>
      <w:pPr>
        <w:tabs>
          <w:tab w:val="num" w:pos="360"/>
        </w:tabs>
        <w:ind w:left="1800" w:hanging="360"/>
      </w:pPr>
      <w:rPr>
        <w:rFonts w:ascii="Times New Roman" w:eastAsia="Times New Roman" w:hAnsi="Times New Roman" w:cs="Times New Roman" w:hint="default"/>
        <w:sz w:val="20"/>
        <w:szCs w:val="24"/>
        <w:lang w:val="en-US" w:eastAsia="en-US"/>
      </w:rPr>
    </w:lvl>
    <w:lvl w:ilvl="5">
      <w:start w:val="1"/>
      <w:numFmt w:val="decimal"/>
      <w:lvlText w:val="%6)"/>
      <w:lvlJc w:val="left"/>
      <w:pPr>
        <w:tabs>
          <w:tab w:val="num" w:pos="360"/>
        </w:tabs>
        <w:ind w:left="2160" w:hanging="360"/>
      </w:pPr>
      <w:rPr>
        <w:rFonts w:ascii="Times New Roman" w:eastAsia="Times New Roman" w:hAnsi="Times New Roman" w:cs="Times New Roman" w:hint="default"/>
        <w:sz w:val="20"/>
        <w:szCs w:val="24"/>
        <w:lang w:val="en-US" w:eastAsia="en-US"/>
      </w:rPr>
    </w:lvl>
    <w:lvl w:ilvl="6">
      <w:start w:val="1"/>
      <w:numFmt w:val="lowerLetter"/>
      <w:lvlText w:val="%7)"/>
      <w:lvlJc w:val="left"/>
      <w:pPr>
        <w:tabs>
          <w:tab w:val="num" w:pos="360"/>
        </w:tabs>
        <w:ind w:left="2520" w:hanging="360"/>
      </w:pPr>
      <w:rPr>
        <w:rFonts w:ascii="Times New Roman" w:eastAsia="Times New Roman" w:hAnsi="Times New Roman" w:cs="Times New Roman" w:hint="default"/>
        <w:sz w:val="20"/>
        <w:szCs w:val="24"/>
        <w:lang w:val="en-US" w:eastAsia="en-US"/>
      </w:rPr>
    </w:lvl>
    <w:lvl w:ilvl="7">
      <w:start w:val="1"/>
      <w:numFmt w:val="lowerRoman"/>
      <w:lvlText w:val="%8)"/>
      <w:lvlJc w:val="left"/>
      <w:pPr>
        <w:tabs>
          <w:tab w:val="num" w:pos="360"/>
        </w:tabs>
        <w:ind w:left="1778" w:hanging="360"/>
      </w:pPr>
      <w:rPr>
        <w:rFonts w:ascii="Times New Roman" w:eastAsia="Times New Roman" w:hAnsi="Times New Roman" w:cs="Times New Roman" w:hint="default"/>
        <w:sz w:val="20"/>
        <w:szCs w:val="24"/>
        <w:lang w:val="en-US" w:eastAsia="en-US"/>
      </w:rPr>
    </w:lvl>
    <w:lvl w:ilvl="8">
      <w:start w:val="1"/>
      <w:numFmt w:val="decimal"/>
      <w:lvlText w:val="(%9)"/>
      <w:lvlJc w:val="left"/>
      <w:pPr>
        <w:tabs>
          <w:tab w:val="num" w:pos="360"/>
        </w:tabs>
        <w:ind w:left="3240" w:hanging="360"/>
      </w:pPr>
      <w:rPr>
        <w:rFonts w:ascii="Times New Roman" w:eastAsia="Times New Roman" w:hAnsi="Times New Roman" w:cs="Times New Roman" w:hint="default"/>
        <w:sz w:val="20"/>
        <w:szCs w:val="24"/>
        <w:lang w:val="en-US" w:eastAsia="en-US"/>
      </w:rPr>
    </w:lvl>
  </w:abstractNum>
  <w:abstractNum w:abstractNumId="10" w15:restartNumberingAfterBreak="0">
    <w:nsid w:val="0000000B"/>
    <w:multiLevelType w:val="multilevel"/>
    <w:tmpl w:val="0000000B"/>
    <w:name w:val="WW8Num17"/>
    <w:lvl w:ilvl="0">
      <w:start w:val="1"/>
      <w:numFmt w:val="upperRoman"/>
      <w:lvlText w:val="%1."/>
      <w:lvlJc w:val="left"/>
      <w:pPr>
        <w:tabs>
          <w:tab w:val="num" w:pos="360"/>
        </w:tabs>
        <w:ind w:left="360" w:hanging="360"/>
      </w:pPr>
      <w:rPr>
        <w:rFonts w:ascii="Times New Roman" w:hAnsi="Times New Roman" w:cs="Times New Roman" w:hint="default"/>
        <w:sz w:val="20"/>
      </w:rPr>
    </w:lvl>
    <w:lvl w:ilvl="1">
      <w:start w:val="1"/>
      <w:numFmt w:val="upperLetter"/>
      <w:lvlText w:val="%2."/>
      <w:lvlJc w:val="left"/>
      <w:pPr>
        <w:tabs>
          <w:tab w:val="num" w:pos="360"/>
        </w:tabs>
        <w:ind w:left="720" w:hanging="360"/>
      </w:pPr>
      <w:rPr>
        <w:rFonts w:ascii="Times New Roman" w:hAnsi="Times New Roman" w:cs="Times New Roman" w:hint="default"/>
        <w:sz w:val="20"/>
      </w:rPr>
    </w:lvl>
    <w:lvl w:ilvl="2">
      <w:start w:val="1"/>
      <w:numFmt w:val="decimal"/>
      <w:lvlText w:val="%3."/>
      <w:lvlJc w:val="left"/>
      <w:pPr>
        <w:tabs>
          <w:tab w:val="num" w:pos="360"/>
        </w:tabs>
        <w:ind w:left="1080" w:hanging="360"/>
      </w:pPr>
      <w:rPr>
        <w:rFonts w:ascii="Times New Roman" w:hAnsi="Times New Roman" w:cs="Times New Roman" w:hint="default"/>
        <w:sz w:val="20"/>
      </w:rPr>
    </w:lvl>
    <w:lvl w:ilvl="3">
      <w:start w:val="1"/>
      <w:numFmt w:val="lowerLetter"/>
      <w:lvlText w:val="%4."/>
      <w:lvlJc w:val="left"/>
      <w:pPr>
        <w:tabs>
          <w:tab w:val="num" w:pos="360"/>
        </w:tabs>
        <w:ind w:left="1440" w:hanging="360"/>
      </w:pPr>
      <w:rPr>
        <w:rFonts w:ascii="Times New Roman" w:hAnsi="Times New Roman" w:cs="Times New Roman" w:hint="default"/>
        <w:sz w:val="20"/>
      </w:rPr>
    </w:lvl>
    <w:lvl w:ilvl="4">
      <w:start w:val="1"/>
      <w:numFmt w:val="lowerRoman"/>
      <w:lvlText w:val="%5."/>
      <w:lvlJc w:val="left"/>
      <w:pPr>
        <w:tabs>
          <w:tab w:val="num" w:pos="360"/>
        </w:tabs>
        <w:ind w:left="1800" w:hanging="360"/>
      </w:pPr>
      <w:rPr>
        <w:rFonts w:ascii="Times New Roman" w:hAnsi="Times New Roman" w:cs="Times New Roman" w:hint="default"/>
        <w:sz w:val="20"/>
      </w:rPr>
    </w:lvl>
    <w:lvl w:ilvl="5">
      <w:start w:val="1"/>
      <w:numFmt w:val="decimal"/>
      <w:lvlText w:val="%6)"/>
      <w:lvlJc w:val="left"/>
      <w:pPr>
        <w:tabs>
          <w:tab w:val="num" w:pos="360"/>
        </w:tabs>
        <w:ind w:left="2160" w:hanging="360"/>
      </w:pPr>
      <w:rPr>
        <w:rFonts w:ascii="Times New Roman" w:hAnsi="Times New Roman" w:cs="Times New Roman" w:hint="default"/>
        <w:sz w:val="20"/>
      </w:rPr>
    </w:lvl>
    <w:lvl w:ilvl="6">
      <w:start w:val="1"/>
      <w:numFmt w:val="lowerLetter"/>
      <w:lvlText w:val="%7)"/>
      <w:lvlJc w:val="left"/>
      <w:pPr>
        <w:tabs>
          <w:tab w:val="num" w:pos="360"/>
        </w:tabs>
        <w:ind w:left="1353" w:hanging="360"/>
      </w:pPr>
      <w:rPr>
        <w:rFonts w:ascii="Times New Roman" w:hAnsi="Times New Roman" w:cs="Times New Roman" w:hint="default"/>
        <w:sz w:val="20"/>
      </w:rPr>
    </w:lvl>
    <w:lvl w:ilvl="7">
      <w:start w:val="1"/>
      <w:numFmt w:val="lowerRoman"/>
      <w:lvlText w:val="%8)"/>
      <w:lvlJc w:val="left"/>
      <w:pPr>
        <w:tabs>
          <w:tab w:val="num" w:pos="360"/>
        </w:tabs>
        <w:ind w:left="1353" w:hanging="360"/>
      </w:pPr>
      <w:rPr>
        <w:rFonts w:ascii="Times New Roman" w:hAnsi="Times New Roman" w:cs="Times New Roman" w:hint="default"/>
        <w:sz w:val="20"/>
      </w:rPr>
    </w:lvl>
    <w:lvl w:ilvl="8">
      <w:start w:val="1"/>
      <w:numFmt w:val="decimal"/>
      <w:lvlText w:val="(%9)"/>
      <w:lvlJc w:val="left"/>
      <w:pPr>
        <w:tabs>
          <w:tab w:val="num" w:pos="360"/>
        </w:tabs>
        <w:ind w:left="3240" w:hanging="360"/>
      </w:pPr>
      <w:rPr>
        <w:rFonts w:ascii="Times New Roman" w:hAnsi="Times New Roman" w:cs="Times New Roman" w:hint="default"/>
        <w:sz w:val="20"/>
      </w:rPr>
    </w:lvl>
  </w:abstractNum>
  <w:abstractNum w:abstractNumId="11" w15:restartNumberingAfterBreak="0">
    <w:nsid w:val="0000000C"/>
    <w:multiLevelType w:val="multilevel"/>
    <w:tmpl w:val="0000000C"/>
    <w:name w:val="WW8Num18"/>
    <w:lvl w:ilvl="0">
      <w:start w:val="1"/>
      <w:numFmt w:val="upperRoman"/>
      <w:lvlText w:val="%1."/>
      <w:lvlJc w:val="left"/>
      <w:pPr>
        <w:tabs>
          <w:tab w:val="num" w:pos="360"/>
        </w:tabs>
        <w:ind w:left="360" w:hanging="360"/>
      </w:pPr>
      <w:rPr>
        <w:rFonts w:ascii="Times New Roman" w:hAnsi="Times New Roman" w:cs="Times New Roman" w:hint="default"/>
        <w:sz w:val="20"/>
      </w:rPr>
    </w:lvl>
    <w:lvl w:ilvl="1">
      <w:start w:val="1"/>
      <w:numFmt w:val="upperLetter"/>
      <w:lvlText w:val="%2."/>
      <w:lvlJc w:val="left"/>
      <w:pPr>
        <w:tabs>
          <w:tab w:val="num" w:pos="360"/>
        </w:tabs>
        <w:ind w:left="720" w:hanging="360"/>
      </w:pPr>
      <w:rPr>
        <w:rFonts w:ascii="Times New Roman" w:hAnsi="Times New Roman" w:cs="Times New Roman" w:hint="default"/>
        <w:sz w:val="20"/>
      </w:rPr>
    </w:lvl>
    <w:lvl w:ilvl="2">
      <w:start w:val="1"/>
      <w:numFmt w:val="decimal"/>
      <w:lvlText w:val="%3."/>
      <w:lvlJc w:val="left"/>
      <w:pPr>
        <w:tabs>
          <w:tab w:val="num" w:pos="360"/>
        </w:tabs>
        <w:ind w:left="1080" w:hanging="360"/>
      </w:pPr>
      <w:rPr>
        <w:rFonts w:ascii="Times New Roman" w:hAnsi="Times New Roman" w:cs="Times New Roman" w:hint="default"/>
        <w:sz w:val="20"/>
      </w:rPr>
    </w:lvl>
    <w:lvl w:ilvl="3">
      <w:start w:val="1"/>
      <w:numFmt w:val="lowerLetter"/>
      <w:lvlText w:val="%4."/>
      <w:lvlJc w:val="left"/>
      <w:pPr>
        <w:tabs>
          <w:tab w:val="num" w:pos="360"/>
        </w:tabs>
        <w:ind w:left="1440" w:hanging="360"/>
      </w:pPr>
      <w:rPr>
        <w:rFonts w:ascii="Times New Roman" w:hAnsi="Times New Roman" w:cs="Times New Roman" w:hint="default"/>
        <w:sz w:val="20"/>
      </w:rPr>
    </w:lvl>
    <w:lvl w:ilvl="4">
      <w:start w:val="1"/>
      <w:numFmt w:val="lowerRoman"/>
      <w:lvlText w:val="%5."/>
      <w:lvlJc w:val="left"/>
      <w:pPr>
        <w:tabs>
          <w:tab w:val="num" w:pos="360"/>
        </w:tabs>
        <w:ind w:left="1800" w:hanging="360"/>
      </w:pPr>
      <w:rPr>
        <w:rFonts w:ascii="Times New Roman" w:hAnsi="Times New Roman" w:cs="Times New Roman" w:hint="default"/>
        <w:sz w:val="20"/>
      </w:rPr>
    </w:lvl>
    <w:lvl w:ilvl="5">
      <w:start w:val="1"/>
      <w:numFmt w:val="decimal"/>
      <w:lvlText w:val="%6)"/>
      <w:lvlJc w:val="left"/>
      <w:pPr>
        <w:tabs>
          <w:tab w:val="num" w:pos="360"/>
        </w:tabs>
        <w:ind w:left="2160" w:hanging="360"/>
      </w:pPr>
      <w:rPr>
        <w:rFonts w:ascii="Times New Roman" w:hAnsi="Times New Roman" w:cs="Times New Roman" w:hint="default"/>
        <w:sz w:val="20"/>
      </w:rPr>
    </w:lvl>
    <w:lvl w:ilvl="6">
      <w:start w:val="1"/>
      <w:numFmt w:val="lowerLetter"/>
      <w:lvlText w:val="%7)"/>
      <w:lvlJc w:val="left"/>
      <w:pPr>
        <w:tabs>
          <w:tab w:val="num" w:pos="360"/>
        </w:tabs>
        <w:ind w:left="2520" w:hanging="360"/>
      </w:pPr>
      <w:rPr>
        <w:rFonts w:ascii="Times New Roman" w:hAnsi="Times New Roman" w:cs="Times New Roman" w:hint="default"/>
        <w:sz w:val="20"/>
      </w:rPr>
    </w:lvl>
    <w:lvl w:ilvl="7">
      <w:start w:val="1"/>
      <w:numFmt w:val="lowerRoman"/>
      <w:lvlText w:val="%8)"/>
      <w:lvlJc w:val="left"/>
      <w:pPr>
        <w:tabs>
          <w:tab w:val="num" w:pos="360"/>
        </w:tabs>
        <w:ind w:left="1637" w:hanging="360"/>
      </w:pPr>
      <w:rPr>
        <w:rFonts w:ascii="Times New Roman" w:hAnsi="Times New Roman" w:cs="Times New Roman" w:hint="default"/>
        <w:sz w:val="20"/>
      </w:rPr>
    </w:lvl>
    <w:lvl w:ilvl="8">
      <w:start w:val="1"/>
      <w:numFmt w:val="decimal"/>
      <w:lvlText w:val="(%9)"/>
      <w:lvlJc w:val="left"/>
      <w:pPr>
        <w:tabs>
          <w:tab w:val="num" w:pos="360"/>
        </w:tabs>
        <w:ind w:left="3240" w:hanging="360"/>
      </w:pPr>
      <w:rPr>
        <w:rFonts w:ascii="Times New Roman" w:hAnsi="Times New Roman" w:cs="Times New Roman" w:hint="default"/>
        <w:sz w:val="20"/>
      </w:rPr>
    </w:lvl>
  </w:abstractNum>
  <w:abstractNum w:abstractNumId="12" w15:restartNumberingAfterBreak="0">
    <w:nsid w:val="0000000D"/>
    <w:multiLevelType w:val="multilevel"/>
    <w:tmpl w:val="0000000D"/>
    <w:name w:val="WW8Num19"/>
    <w:lvl w:ilvl="0">
      <w:start w:val="1"/>
      <w:numFmt w:val="upperRoman"/>
      <w:lvlText w:val="%1."/>
      <w:lvlJc w:val="left"/>
      <w:pPr>
        <w:tabs>
          <w:tab w:val="num" w:pos="360"/>
        </w:tabs>
        <w:ind w:left="360" w:hanging="360"/>
      </w:pPr>
      <w:rPr>
        <w:rFonts w:ascii="Times New Roman" w:eastAsia="Times New Roman" w:hAnsi="Times New Roman" w:cs="Times New Roman" w:hint="default"/>
        <w:sz w:val="20"/>
        <w:szCs w:val="24"/>
        <w:lang w:val="en-US" w:eastAsia="en-US"/>
      </w:rPr>
    </w:lvl>
    <w:lvl w:ilvl="1">
      <w:start w:val="1"/>
      <w:numFmt w:val="upperLetter"/>
      <w:lvlText w:val="%2."/>
      <w:lvlJc w:val="left"/>
      <w:pPr>
        <w:tabs>
          <w:tab w:val="num" w:pos="360"/>
        </w:tabs>
        <w:ind w:left="720" w:hanging="360"/>
      </w:pPr>
      <w:rPr>
        <w:rFonts w:ascii="Times New Roman" w:eastAsia="Times New Roman" w:hAnsi="Times New Roman" w:cs="Times New Roman" w:hint="default"/>
        <w:sz w:val="20"/>
        <w:szCs w:val="24"/>
        <w:lang w:val="en-US" w:eastAsia="en-US"/>
      </w:rPr>
    </w:lvl>
    <w:lvl w:ilvl="2">
      <w:start w:val="1"/>
      <w:numFmt w:val="decimal"/>
      <w:lvlText w:val="%3."/>
      <w:lvlJc w:val="left"/>
      <w:pPr>
        <w:tabs>
          <w:tab w:val="num" w:pos="360"/>
        </w:tabs>
        <w:ind w:left="1080" w:hanging="360"/>
      </w:pPr>
      <w:rPr>
        <w:rFonts w:ascii="Times New Roman" w:eastAsia="Times New Roman" w:hAnsi="Times New Roman" w:cs="Times New Roman" w:hint="default"/>
        <w:sz w:val="20"/>
        <w:szCs w:val="24"/>
        <w:lang w:val="en-US" w:eastAsia="en-US"/>
      </w:rPr>
    </w:lvl>
    <w:lvl w:ilvl="3">
      <w:start w:val="1"/>
      <w:numFmt w:val="lowerLetter"/>
      <w:lvlText w:val="%4."/>
      <w:lvlJc w:val="left"/>
      <w:pPr>
        <w:tabs>
          <w:tab w:val="num" w:pos="360"/>
        </w:tabs>
        <w:ind w:left="1440" w:hanging="360"/>
      </w:pPr>
      <w:rPr>
        <w:rFonts w:ascii="Times New Roman" w:eastAsia="Times New Roman" w:hAnsi="Times New Roman" w:cs="Times New Roman" w:hint="default"/>
        <w:sz w:val="20"/>
        <w:szCs w:val="24"/>
        <w:lang w:val="en-US" w:eastAsia="en-US"/>
      </w:rPr>
    </w:lvl>
    <w:lvl w:ilvl="4">
      <w:start w:val="1"/>
      <w:numFmt w:val="lowerRoman"/>
      <w:lvlText w:val="%5."/>
      <w:lvlJc w:val="left"/>
      <w:pPr>
        <w:tabs>
          <w:tab w:val="num" w:pos="360"/>
        </w:tabs>
        <w:ind w:left="1800" w:hanging="360"/>
      </w:pPr>
      <w:rPr>
        <w:rFonts w:ascii="Times New Roman" w:eastAsia="Times New Roman" w:hAnsi="Times New Roman" w:cs="Times New Roman" w:hint="default"/>
        <w:sz w:val="20"/>
        <w:szCs w:val="24"/>
        <w:lang w:val="en-US" w:eastAsia="en-US"/>
      </w:rPr>
    </w:lvl>
    <w:lvl w:ilvl="5">
      <w:start w:val="1"/>
      <w:numFmt w:val="decimal"/>
      <w:lvlText w:val="%6)"/>
      <w:lvlJc w:val="left"/>
      <w:pPr>
        <w:tabs>
          <w:tab w:val="num" w:pos="360"/>
        </w:tabs>
        <w:ind w:left="2160" w:hanging="360"/>
      </w:pPr>
      <w:rPr>
        <w:rFonts w:ascii="Times New Roman" w:eastAsia="Times New Roman" w:hAnsi="Times New Roman" w:cs="Times New Roman" w:hint="default"/>
        <w:sz w:val="20"/>
        <w:szCs w:val="24"/>
        <w:lang w:val="en-US" w:eastAsia="en-US"/>
      </w:rPr>
    </w:lvl>
    <w:lvl w:ilvl="6">
      <w:start w:val="1"/>
      <w:numFmt w:val="lowerLetter"/>
      <w:lvlText w:val="%7)"/>
      <w:lvlJc w:val="left"/>
      <w:pPr>
        <w:tabs>
          <w:tab w:val="num" w:pos="360"/>
        </w:tabs>
        <w:ind w:left="2520" w:hanging="360"/>
      </w:pPr>
      <w:rPr>
        <w:rFonts w:ascii="Times New Roman" w:eastAsia="Times New Roman" w:hAnsi="Times New Roman" w:cs="Times New Roman" w:hint="default"/>
        <w:sz w:val="20"/>
        <w:szCs w:val="24"/>
        <w:lang w:val="en-US" w:eastAsia="en-US"/>
      </w:rPr>
    </w:lvl>
    <w:lvl w:ilvl="7">
      <w:start w:val="1"/>
      <w:numFmt w:val="lowerRoman"/>
      <w:lvlText w:val="%8)"/>
      <w:lvlJc w:val="left"/>
      <w:pPr>
        <w:tabs>
          <w:tab w:val="num" w:pos="360"/>
        </w:tabs>
        <w:ind w:left="2880" w:hanging="360"/>
      </w:pPr>
      <w:rPr>
        <w:rFonts w:ascii="Times New Roman" w:eastAsia="Times New Roman" w:hAnsi="Times New Roman" w:cs="Times New Roman" w:hint="default"/>
        <w:sz w:val="20"/>
        <w:szCs w:val="24"/>
        <w:lang w:val="en-US" w:eastAsia="en-US"/>
      </w:rPr>
    </w:lvl>
    <w:lvl w:ilvl="8">
      <w:start w:val="1"/>
      <w:numFmt w:val="decimal"/>
      <w:lvlText w:val="(%9)"/>
      <w:lvlJc w:val="left"/>
      <w:pPr>
        <w:tabs>
          <w:tab w:val="num" w:pos="360"/>
        </w:tabs>
        <w:ind w:left="3240" w:hanging="360"/>
      </w:pPr>
      <w:rPr>
        <w:rFonts w:ascii="Times New Roman" w:eastAsia="Times New Roman" w:hAnsi="Times New Roman" w:cs="Times New Roman" w:hint="default"/>
        <w:sz w:val="20"/>
        <w:szCs w:val="24"/>
        <w:lang w:val="en-US" w:eastAsia="en-US"/>
      </w:rPr>
    </w:lvl>
  </w:abstractNum>
  <w:abstractNum w:abstractNumId="13" w15:restartNumberingAfterBreak="0">
    <w:nsid w:val="0000000E"/>
    <w:multiLevelType w:val="multilevel"/>
    <w:tmpl w:val="0000000E"/>
    <w:name w:val="WW8Num20"/>
    <w:lvl w:ilvl="0">
      <w:start w:val="1"/>
      <w:numFmt w:val="upperRoman"/>
      <w:lvlText w:val="%1."/>
      <w:lvlJc w:val="left"/>
      <w:pPr>
        <w:tabs>
          <w:tab w:val="num" w:pos="360"/>
        </w:tabs>
        <w:ind w:left="360" w:hanging="360"/>
      </w:pPr>
      <w:rPr>
        <w:rFonts w:ascii="Times New Roman" w:hAnsi="Times New Roman" w:cs="Times New Roman" w:hint="default"/>
        <w:sz w:val="20"/>
      </w:rPr>
    </w:lvl>
    <w:lvl w:ilvl="1">
      <w:start w:val="1"/>
      <w:numFmt w:val="upperLetter"/>
      <w:lvlText w:val="%2."/>
      <w:lvlJc w:val="left"/>
      <w:pPr>
        <w:tabs>
          <w:tab w:val="num" w:pos="360"/>
        </w:tabs>
        <w:ind w:left="720" w:hanging="360"/>
      </w:pPr>
      <w:rPr>
        <w:rFonts w:ascii="Times New Roman" w:hAnsi="Times New Roman" w:cs="Times New Roman" w:hint="default"/>
        <w:sz w:val="20"/>
      </w:rPr>
    </w:lvl>
    <w:lvl w:ilvl="2">
      <w:start w:val="1"/>
      <w:numFmt w:val="decimal"/>
      <w:lvlText w:val="%3."/>
      <w:lvlJc w:val="left"/>
      <w:pPr>
        <w:tabs>
          <w:tab w:val="num" w:pos="360"/>
        </w:tabs>
        <w:ind w:left="1080" w:hanging="360"/>
      </w:pPr>
      <w:rPr>
        <w:rFonts w:ascii="Times New Roman" w:hAnsi="Times New Roman" w:cs="Times New Roman" w:hint="default"/>
        <w:sz w:val="20"/>
      </w:rPr>
    </w:lvl>
    <w:lvl w:ilvl="3">
      <w:start w:val="1"/>
      <w:numFmt w:val="lowerLetter"/>
      <w:lvlText w:val="%4."/>
      <w:lvlJc w:val="left"/>
      <w:pPr>
        <w:tabs>
          <w:tab w:val="num" w:pos="360"/>
        </w:tabs>
        <w:ind w:left="1440" w:hanging="360"/>
      </w:pPr>
      <w:rPr>
        <w:rFonts w:ascii="Times New Roman" w:hAnsi="Times New Roman" w:cs="Times New Roman" w:hint="default"/>
        <w:sz w:val="20"/>
      </w:rPr>
    </w:lvl>
    <w:lvl w:ilvl="4">
      <w:start w:val="1"/>
      <w:numFmt w:val="lowerRoman"/>
      <w:lvlText w:val="%5."/>
      <w:lvlJc w:val="left"/>
      <w:pPr>
        <w:tabs>
          <w:tab w:val="num" w:pos="360"/>
        </w:tabs>
        <w:ind w:left="1800" w:hanging="360"/>
      </w:pPr>
      <w:rPr>
        <w:rFonts w:ascii="Times New Roman" w:hAnsi="Times New Roman" w:cs="Times New Roman" w:hint="default"/>
        <w:sz w:val="20"/>
      </w:rPr>
    </w:lvl>
    <w:lvl w:ilvl="5">
      <w:start w:val="1"/>
      <w:numFmt w:val="decimal"/>
      <w:lvlText w:val="%6)"/>
      <w:lvlJc w:val="left"/>
      <w:pPr>
        <w:tabs>
          <w:tab w:val="num" w:pos="360"/>
        </w:tabs>
        <w:ind w:left="2160" w:hanging="360"/>
      </w:pPr>
      <w:rPr>
        <w:rFonts w:ascii="Times New Roman" w:hAnsi="Times New Roman" w:cs="Times New Roman" w:hint="default"/>
        <w:sz w:val="20"/>
      </w:rPr>
    </w:lvl>
    <w:lvl w:ilvl="6">
      <w:start w:val="1"/>
      <w:numFmt w:val="lowerLetter"/>
      <w:lvlText w:val="%7)"/>
      <w:lvlJc w:val="left"/>
      <w:pPr>
        <w:tabs>
          <w:tab w:val="num" w:pos="360"/>
        </w:tabs>
        <w:ind w:left="2520" w:hanging="360"/>
      </w:pPr>
      <w:rPr>
        <w:rFonts w:ascii="Times New Roman" w:hAnsi="Times New Roman" w:cs="Times New Roman" w:hint="default"/>
        <w:sz w:val="20"/>
      </w:rPr>
    </w:lvl>
    <w:lvl w:ilvl="7">
      <w:start w:val="1"/>
      <w:numFmt w:val="lowerRoman"/>
      <w:lvlText w:val="%8)"/>
      <w:lvlJc w:val="left"/>
      <w:pPr>
        <w:tabs>
          <w:tab w:val="num" w:pos="360"/>
        </w:tabs>
        <w:ind w:left="1637" w:hanging="360"/>
      </w:pPr>
      <w:rPr>
        <w:rFonts w:ascii="Times New Roman" w:hAnsi="Times New Roman" w:cs="Times New Roman" w:hint="default"/>
        <w:sz w:val="20"/>
      </w:rPr>
    </w:lvl>
    <w:lvl w:ilvl="8">
      <w:start w:val="1"/>
      <w:numFmt w:val="decimal"/>
      <w:lvlText w:val="(%9)"/>
      <w:lvlJc w:val="left"/>
      <w:pPr>
        <w:tabs>
          <w:tab w:val="num" w:pos="360"/>
        </w:tabs>
        <w:ind w:left="1495" w:hanging="360"/>
      </w:pPr>
      <w:rPr>
        <w:rFonts w:ascii="Times New Roman" w:hAnsi="Times New Roman" w:cs="Times New Roman" w:hint="default"/>
        <w:sz w:val="20"/>
      </w:rPr>
    </w:lvl>
  </w:abstractNum>
  <w:abstractNum w:abstractNumId="14" w15:restartNumberingAfterBreak="0">
    <w:nsid w:val="0000000F"/>
    <w:multiLevelType w:val="multilevel"/>
    <w:tmpl w:val="0000000F"/>
    <w:name w:val="WW8Num21"/>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sz w:val="24"/>
        <w:szCs w:val="24"/>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sz w:val="24"/>
        <w:szCs w:val="24"/>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sz w:val="24"/>
        <w:szCs w:val="24"/>
      </w:rPr>
    </w:lvl>
    <w:lvl w:ilvl="8">
      <w:start w:val="1"/>
      <w:numFmt w:val="bullet"/>
      <w:lvlText w:val=""/>
      <w:lvlJc w:val="left"/>
      <w:pPr>
        <w:tabs>
          <w:tab w:val="num" w:pos="0"/>
        </w:tabs>
        <w:ind w:left="6840" w:hanging="360"/>
      </w:pPr>
      <w:rPr>
        <w:rFonts w:ascii="Wingdings" w:hAnsi="Wingdings" w:cs="Wingdings" w:hint="default"/>
      </w:rPr>
    </w:lvl>
  </w:abstractNum>
  <w:abstractNum w:abstractNumId="15" w15:restartNumberingAfterBreak="0">
    <w:nsid w:val="00000010"/>
    <w:multiLevelType w:val="singleLevel"/>
    <w:tmpl w:val="00000010"/>
    <w:name w:val="WW8Num22"/>
    <w:lvl w:ilvl="0">
      <w:start w:val="1"/>
      <w:numFmt w:val="decimal"/>
      <w:lvlText w:val="%1."/>
      <w:lvlJc w:val="left"/>
      <w:pPr>
        <w:tabs>
          <w:tab w:val="num" w:pos="0"/>
        </w:tabs>
        <w:ind w:left="1800" w:hanging="360"/>
      </w:pPr>
      <w:rPr>
        <w:rFonts w:ascii="Tahoma" w:hAnsi="Tahoma" w:cs="Tahoma" w:hint="default"/>
        <w:b/>
        <w:bCs/>
        <w:sz w:val="24"/>
        <w:szCs w:val="24"/>
        <w:lang w:val="ro-RO"/>
      </w:rPr>
    </w:lvl>
  </w:abstractNum>
  <w:abstractNum w:abstractNumId="16" w15:restartNumberingAfterBreak="0">
    <w:nsid w:val="00000011"/>
    <w:multiLevelType w:val="multilevel"/>
    <w:tmpl w:val="00000011"/>
    <w:name w:val="WW8Num23"/>
    <w:lvl w:ilvl="0">
      <w:start w:val="1"/>
      <w:numFmt w:val="upperRoman"/>
      <w:lvlText w:val="%1."/>
      <w:lvlJc w:val="left"/>
      <w:pPr>
        <w:tabs>
          <w:tab w:val="num" w:pos="360"/>
        </w:tabs>
        <w:ind w:left="360" w:hanging="360"/>
      </w:pPr>
      <w:rPr>
        <w:rFonts w:ascii="Times New Roman" w:hAnsi="Times New Roman" w:cs="Times New Roman" w:hint="default"/>
        <w:sz w:val="20"/>
      </w:rPr>
    </w:lvl>
    <w:lvl w:ilvl="1">
      <w:start w:val="1"/>
      <w:numFmt w:val="upperLetter"/>
      <w:lvlText w:val="%2."/>
      <w:lvlJc w:val="left"/>
      <w:pPr>
        <w:tabs>
          <w:tab w:val="num" w:pos="360"/>
        </w:tabs>
        <w:ind w:left="720" w:hanging="360"/>
      </w:pPr>
      <w:rPr>
        <w:rFonts w:ascii="Times New Roman" w:hAnsi="Times New Roman" w:cs="Times New Roman" w:hint="default"/>
        <w:sz w:val="20"/>
      </w:rPr>
    </w:lvl>
    <w:lvl w:ilvl="2">
      <w:start w:val="1"/>
      <w:numFmt w:val="decimal"/>
      <w:lvlText w:val="%3."/>
      <w:lvlJc w:val="left"/>
      <w:pPr>
        <w:tabs>
          <w:tab w:val="num" w:pos="360"/>
        </w:tabs>
        <w:ind w:left="1080" w:hanging="360"/>
      </w:pPr>
      <w:rPr>
        <w:rFonts w:ascii="Times New Roman" w:hAnsi="Times New Roman" w:cs="Times New Roman" w:hint="default"/>
        <w:sz w:val="20"/>
      </w:rPr>
    </w:lvl>
    <w:lvl w:ilvl="3">
      <w:start w:val="1"/>
      <w:numFmt w:val="lowerLetter"/>
      <w:lvlText w:val="%4."/>
      <w:lvlJc w:val="left"/>
      <w:pPr>
        <w:tabs>
          <w:tab w:val="num" w:pos="360"/>
        </w:tabs>
        <w:ind w:left="1440" w:hanging="360"/>
      </w:pPr>
      <w:rPr>
        <w:rFonts w:ascii="Times New Roman" w:hAnsi="Times New Roman" w:cs="Times New Roman" w:hint="default"/>
        <w:sz w:val="20"/>
      </w:rPr>
    </w:lvl>
    <w:lvl w:ilvl="4">
      <w:start w:val="1"/>
      <w:numFmt w:val="lowerRoman"/>
      <w:lvlText w:val="%5."/>
      <w:lvlJc w:val="left"/>
      <w:pPr>
        <w:tabs>
          <w:tab w:val="num" w:pos="360"/>
        </w:tabs>
        <w:ind w:left="1800" w:hanging="360"/>
      </w:pPr>
      <w:rPr>
        <w:rFonts w:ascii="Times New Roman" w:hAnsi="Times New Roman" w:cs="Times New Roman" w:hint="default"/>
        <w:sz w:val="20"/>
      </w:rPr>
    </w:lvl>
    <w:lvl w:ilvl="5">
      <w:start w:val="1"/>
      <w:numFmt w:val="decimal"/>
      <w:lvlText w:val="%6)"/>
      <w:lvlJc w:val="left"/>
      <w:pPr>
        <w:tabs>
          <w:tab w:val="num" w:pos="360"/>
        </w:tabs>
        <w:ind w:left="2160" w:hanging="360"/>
      </w:pPr>
      <w:rPr>
        <w:rFonts w:ascii="Times New Roman" w:hAnsi="Times New Roman" w:cs="Times New Roman" w:hint="default"/>
        <w:sz w:val="20"/>
      </w:rPr>
    </w:lvl>
    <w:lvl w:ilvl="6">
      <w:start w:val="1"/>
      <w:numFmt w:val="lowerLetter"/>
      <w:lvlText w:val="%7)"/>
      <w:lvlJc w:val="left"/>
      <w:pPr>
        <w:tabs>
          <w:tab w:val="num" w:pos="360"/>
        </w:tabs>
        <w:ind w:left="2520" w:hanging="360"/>
      </w:pPr>
      <w:rPr>
        <w:rFonts w:ascii="Times New Roman" w:hAnsi="Times New Roman" w:cs="Times New Roman" w:hint="default"/>
        <w:sz w:val="20"/>
      </w:rPr>
    </w:lvl>
    <w:lvl w:ilvl="7">
      <w:start w:val="1"/>
      <w:numFmt w:val="lowerRoman"/>
      <w:lvlText w:val="%8)"/>
      <w:lvlJc w:val="left"/>
      <w:pPr>
        <w:tabs>
          <w:tab w:val="num" w:pos="360"/>
        </w:tabs>
        <w:ind w:left="1495" w:hanging="360"/>
      </w:pPr>
      <w:rPr>
        <w:rFonts w:ascii="Times New Roman" w:hAnsi="Times New Roman" w:cs="Times New Roman" w:hint="default"/>
        <w:sz w:val="20"/>
      </w:rPr>
    </w:lvl>
    <w:lvl w:ilvl="8">
      <w:start w:val="1"/>
      <w:numFmt w:val="decimal"/>
      <w:lvlText w:val="(%9)"/>
      <w:lvlJc w:val="left"/>
      <w:pPr>
        <w:tabs>
          <w:tab w:val="num" w:pos="360"/>
        </w:tabs>
        <w:ind w:left="3240" w:hanging="360"/>
      </w:pPr>
      <w:rPr>
        <w:rFonts w:ascii="Times New Roman" w:hAnsi="Times New Roman" w:cs="Times New Roman" w:hint="default"/>
        <w:sz w:val="20"/>
      </w:rPr>
    </w:lvl>
  </w:abstractNum>
  <w:abstractNum w:abstractNumId="17" w15:restartNumberingAfterBreak="0">
    <w:nsid w:val="0C0001BA"/>
    <w:multiLevelType w:val="hybridMultilevel"/>
    <w:tmpl w:val="62DE72A6"/>
    <w:lvl w:ilvl="0" w:tplc="C1A8F5AC">
      <w:start w:val="1"/>
      <w:numFmt w:val="decimal"/>
      <w:lvlText w:val="%1."/>
      <w:lvlJc w:val="left"/>
      <w:pPr>
        <w:ind w:left="720" w:hanging="360"/>
      </w:pPr>
      <w:rPr>
        <w:rFonts w:ascii="Tahoma" w:hAnsi="Tahoma" w:cs="Tahoma" w:hint="default"/>
        <w:color w:val="241D21"/>
        <w:w w:val="96"/>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8177A9"/>
    <w:multiLevelType w:val="hybridMultilevel"/>
    <w:tmpl w:val="C31A3268"/>
    <w:lvl w:ilvl="0" w:tplc="D2D0F35A">
      <w:numFmt w:val="bullet"/>
      <w:lvlText w:val="-"/>
      <w:lvlJc w:val="left"/>
      <w:pPr>
        <w:ind w:left="1287" w:hanging="360"/>
      </w:pPr>
      <w:rPr>
        <w:rFonts w:ascii="Arial Narrow" w:eastAsia="Times New Roman" w:hAnsi="Arial Narrow"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2BEB1581"/>
    <w:multiLevelType w:val="hybridMultilevel"/>
    <w:tmpl w:val="814827F6"/>
    <w:lvl w:ilvl="0" w:tplc="A7AC13A8">
      <w:start w:val="10"/>
      <w:numFmt w:val="bullet"/>
      <w:lvlText w:val="-"/>
      <w:lvlJc w:val="left"/>
      <w:pPr>
        <w:ind w:left="1080" w:hanging="360"/>
      </w:pPr>
      <w:rPr>
        <w:rFonts w:ascii="Tahoma" w:eastAsia="Calibri" w:hAnsi="Tahoma" w:cs="Tahoma"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01D4ACA"/>
    <w:multiLevelType w:val="hybridMultilevel"/>
    <w:tmpl w:val="0ED44400"/>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4E2C48"/>
    <w:multiLevelType w:val="hybridMultilevel"/>
    <w:tmpl w:val="1292BBA2"/>
    <w:lvl w:ilvl="0" w:tplc="0830827A">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0"/>
  </w:num>
  <w:num w:numId="21">
    <w:abstractNumId w:val="19"/>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E9F"/>
    <w:rsid w:val="00036C74"/>
    <w:rsid w:val="0035587B"/>
    <w:rsid w:val="00382012"/>
    <w:rsid w:val="0051170C"/>
    <w:rsid w:val="00606F32"/>
    <w:rsid w:val="00624764"/>
    <w:rsid w:val="00816E1B"/>
    <w:rsid w:val="00826E89"/>
    <w:rsid w:val="00893420"/>
    <w:rsid w:val="008B2F5E"/>
    <w:rsid w:val="009339DD"/>
    <w:rsid w:val="009501E7"/>
    <w:rsid w:val="00A1402C"/>
    <w:rsid w:val="00A175E2"/>
    <w:rsid w:val="00C74E9F"/>
    <w:rsid w:val="00C87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FDB1F"/>
  <w15:chartTrackingRefBased/>
  <w15:docId w15:val="{4A57015E-EEEE-4166-8160-FE0C05A24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74E9F"/>
    <w:pPr>
      <w:keepNext/>
      <w:numPr>
        <w:numId w:val="1"/>
      </w:numPr>
      <w:suppressAutoHyphens/>
      <w:spacing w:after="0" w:line="240" w:lineRule="exact"/>
      <w:jc w:val="both"/>
      <w:outlineLvl w:val="0"/>
    </w:pPr>
    <w:rPr>
      <w:rFonts w:ascii="Bookman Old Style" w:eastAsia="Times New Roman" w:hAnsi="Bookman Old Style" w:cs="Bookman Old Style"/>
      <w:b/>
      <w:bCs/>
      <w:sz w:val="24"/>
      <w:szCs w:val="24"/>
      <w:lang w:val="x-none" w:eastAsia="zh-CN"/>
    </w:rPr>
  </w:style>
  <w:style w:type="paragraph" w:styleId="Heading2">
    <w:name w:val="heading 2"/>
    <w:basedOn w:val="Normal"/>
    <w:next w:val="Normal"/>
    <w:link w:val="Heading2Char"/>
    <w:qFormat/>
    <w:rsid w:val="00C74E9F"/>
    <w:pPr>
      <w:keepNext/>
      <w:numPr>
        <w:ilvl w:val="1"/>
        <w:numId w:val="1"/>
      </w:numPr>
      <w:suppressAutoHyphens/>
      <w:spacing w:before="240" w:after="60" w:line="240" w:lineRule="auto"/>
      <w:outlineLvl w:val="1"/>
    </w:pPr>
    <w:rPr>
      <w:rFonts w:ascii="Arial" w:eastAsia="Times New Roman" w:hAnsi="Arial" w:cs="Arial"/>
      <w:b/>
      <w:bCs/>
      <w:i/>
      <w:iCs/>
      <w:sz w:val="28"/>
      <w:szCs w:val="28"/>
      <w:lang w:val="x-none" w:eastAsia="zh-CN"/>
    </w:rPr>
  </w:style>
  <w:style w:type="paragraph" w:styleId="Heading3">
    <w:name w:val="heading 3"/>
    <w:basedOn w:val="Normal"/>
    <w:next w:val="Normal"/>
    <w:link w:val="Heading3Char"/>
    <w:qFormat/>
    <w:rsid w:val="00C74E9F"/>
    <w:pPr>
      <w:keepNext/>
      <w:suppressAutoHyphens/>
      <w:spacing w:before="240" w:after="60" w:line="276" w:lineRule="auto"/>
      <w:outlineLvl w:val="2"/>
    </w:pPr>
    <w:rPr>
      <w:rFonts w:ascii="Calibri Light" w:eastAsia="Times New Roman" w:hAnsi="Calibri Light" w:cs="Times New Roman"/>
      <w:b/>
      <w:bCs/>
      <w:sz w:val="26"/>
      <w:szCs w:val="26"/>
      <w:lang w:eastAsia="zh-CN"/>
    </w:rPr>
  </w:style>
  <w:style w:type="paragraph" w:styleId="Heading4">
    <w:name w:val="heading 4"/>
    <w:basedOn w:val="Normal"/>
    <w:next w:val="Normal"/>
    <w:link w:val="Heading4Char"/>
    <w:qFormat/>
    <w:rsid w:val="00C74E9F"/>
    <w:pPr>
      <w:keepNext/>
      <w:widowControl w:val="0"/>
      <w:numPr>
        <w:ilvl w:val="3"/>
        <w:numId w:val="1"/>
      </w:numPr>
      <w:suppressAutoHyphens/>
      <w:spacing w:after="0" w:line="240" w:lineRule="auto"/>
      <w:outlineLvl w:val="3"/>
    </w:pPr>
    <w:rPr>
      <w:rFonts w:ascii="Times New Roman" w:eastAsia="Times New Roman" w:hAnsi="Times New Roman" w:cs="Times New Roman"/>
      <w:b/>
      <w:sz w:val="20"/>
      <w:szCs w:val="20"/>
      <w:lang w:val="ro-RO" w:eastAsia="ar-SA"/>
    </w:rPr>
  </w:style>
  <w:style w:type="paragraph" w:styleId="Heading5">
    <w:name w:val="heading 5"/>
    <w:basedOn w:val="Normal"/>
    <w:next w:val="BodyText"/>
    <w:link w:val="Heading5Char"/>
    <w:qFormat/>
    <w:rsid w:val="00C74E9F"/>
    <w:pPr>
      <w:keepNext/>
      <w:numPr>
        <w:ilvl w:val="4"/>
        <w:numId w:val="1"/>
      </w:numPr>
      <w:tabs>
        <w:tab w:val="left" w:pos="3802"/>
      </w:tabs>
      <w:spacing w:after="0" w:line="360" w:lineRule="auto"/>
      <w:jc w:val="center"/>
      <w:outlineLvl w:val="4"/>
    </w:pPr>
    <w:rPr>
      <w:rFonts w:ascii="Verdana" w:eastAsia="Times New Roman" w:hAnsi="Verdana" w:cs="Times New Roman"/>
      <w:color w:val="6A6A6A"/>
      <w:kern w:val="28"/>
      <w:sz w:val="26"/>
      <w:szCs w:val="26"/>
      <w:lang w:val="ro-RO"/>
    </w:rPr>
  </w:style>
  <w:style w:type="paragraph" w:styleId="Heading6">
    <w:name w:val="heading 6"/>
    <w:basedOn w:val="Normal"/>
    <w:next w:val="BodyText"/>
    <w:link w:val="Heading6Char"/>
    <w:qFormat/>
    <w:rsid w:val="00C74E9F"/>
    <w:pPr>
      <w:keepNext/>
      <w:spacing w:before="120" w:after="80" w:line="240" w:lineRule="auto"/>
      <w:jc w:val="center"/>
      <w:outlineLvl w:val="5"/>
    </w:pPr>
    <w:rPr>
      <w:rFonts w:ascii="Verdana" w:eastAsia="Times New Roman" w:hAnsi="Verdana" w:cs="Times New Roman"/>
      <w:smallCaps/>
      <w:color w:val="6A6A6A"/>
      <w:spacing w:val="20"/>
      <w:kern w:val="28"/>
      <w:sz w:val="20"/>
      <w:szCs w:val="20"/>
      <w:lang w:val="ro-RO"/>
    </w:rPr>
  </w:style>
  <w:style w:type="paragraph" w:styleId="Heading7">
    <w:name w:val="heading 7"/>
    <w:basedOn w:val="Normal"/>
    <w:next w:val="Normal"/>
    <w:link w:val="Heading7Char"/>
    <w:qFormat/>
    <w:rsid w:val="00C74E9F"/>
    <w:pPr>
      <w:spacing w:before="240" w:after="60" w:line="240" w:lineRule="auto"/>
      <w:outlineLvl w:val="6"/>
    </w:pPr>
    <w:rPr>
      <w:rFonts w:ascii="Calibri" w:eastAsia="Times New Roman" w:hAnsi="Calibri" w:cs="Times New Roman"/>
      <w:sz w:val="24"/>
      <w:szCs w:val="24"/>
      <w:lang w:val="ro-RO" w:eastAsia="ro-RO"/>
    </w:rPr>
  </w:style>
  <w:style w:type="paragraph" w:styleId="Heading8">
    <w:name w:val="heading 8"/>
    <w:basedOn w:val="Normal"/>
    <w:next w:val="BodyText"/>
    <w:link w:val="Heading8Char"/>
    <w:qFormat/>
    <w:rsid w:val="00C74E9F"/>
    <w:pPr>
      <w:keepNext/>
      <w:numPr>
        <w:ilvl w:val="7"/>
        <w:numId w:val="1"/>
      </w:numPr>
      <w:tabs>
        <w:tab w:val="left" w:pos="1985"/>
      </w:tabs>
      <w:spacing w:after="0" w:line="360" w:lineRule="auto"/>
      <w:jc w:val="center"/>
      <w:outlineLvl w:val="7"/>
    </w:pPr>
    <w:rPr>
      <w:rFonts w:ascii="Verdana" w:eastAsia="Times New Roman" w:hAnsi="Verdana" w:cs="Times New Roman"/>
      <w:color w:val="6A6A6A"/>
      <w:spacing w:val="-2"/>
      <w:kern w:val="28"/>
      <w:sz w:val="24"/>
      <w:szCs w:val="24"/>
      <w:lang w:val="ro-RO"/>
    </w:rPr>
  </w:style>
  <w:style w:type="paragraph" w:styleId="Heading9">
    <w:name w:val="heading 9"/>
    <w:basedOn w:val="Normal"/>
    <w:next w:val="Normal"/>
    <w:link w:val="Heading9Char"/>
    <w:qFormat/>
    <w:rsid w:val="00C74E9F"/>
    <w:pPr>
      <w:suppressAutoHyphens/>
      <w:spacing w:before="240" w:after="60" w:line="240" w:lineRule="auto"/>
      <w:outlineLvl w:val="8"/>
    </w:pPr>
    <w:rPr>
      <w:rFonts w:ascii="Arial" w:eastAsia="Times New Roman" w:hAnsi="Arial" w:cs="Arial"/>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4E9F"/>
    <w:rPr>
      <w:rFonts w:ascii="Bookman Old Style" w:eastAsia="Times New Roman" w:hAnsi="Bookman Old Style" w:cs="Bookman Old Style"/>
      <w:b/>
      <w:bCs/>
      <w:sz w:val="24"/>
      <w:szCs w:val="24"/>
      <w:lang w:val="x-none" w:eastAsia="zh-CN"/>
    </w:rPr>
  </w:style>
  <w:style w:type="character" w:customStyle="1" w:styleId="Heading2Char">
    <w:name w:val="Heading 2 Char"/>
    <w:basedOn w:val="DefaultParagraphFont"/>
    <w:link w:val="Heading2"/>
    <w:rsid w:val="00C74E9F"/>
    <w:rPr>
      <w:rFonts w:ascii="Arial" w:eastAsia="Times New Roman" w:hAnsi="Arial" w:cs="Arial"/>
      <w:b/>
      <w:bCs/>
      <w:i/>
      <w:iCs/>
      <w:sz w:val="28"/>
      <w:szCs w:val="28"/>
      <w:lang w:val="x-none" w:eastAsia="zh-CN"/>
    </w:rPr>
  </w:style>
  <w:style w:type="character" w:customStyle="1" w:styleId="Heading3Char">
    <w:name w:val="Heading 3 Char"/>
    <w:basedOn w:val="DefaultParagraphFont"/>
    <w:link w:val="Heading3"/>
    <w:rsid w:val="00C74E9F"/>
    <w:rPr>
      <w:rFonts w:ascii="Calibri Light" w:eastAsia="Times New Roman" w:hAnsi="Calibri Light" w:cs="Times New Roman"/>
      <w:b/>
      <w:bCs/>
      <w:sz w:val="26"/>
      <w:szCs w:val="26"/>
      <w:lang w:eastAsia="zh-CN"/>
    </w:rPr>
  </w:style>
  <w:style w:type="character" w:customStyle="1" w:styleId="Heading4Char">
    <w:name w:val="Heading 4 Char"/>
    <w:basedOn w:val="DefaultParagraphFont"/>
    <w:link w:val="Heading4"/>
    <w:rsid w:val="00C74E9F"/>
    <w:rPr>
      <w:rFonts w:ascii="Times New Roman" w:eastAsia="Times New Roman" w:hAnsi="Times New Roman" w:cs="Times New Roman"/>
      <w:b/>
      <w:sz w:val="20"/>
      <w:szCs w:val="20"/>
      <w:lang w:val="ro-RO" w:eastAsia="ar-SA"/>
    </w:rPr>
  </w:style>
  <w:style w:type="character" w:customStyle="1" w:styleId="Heading5Char">
    <w:name w:val="Heading 5 Char"/>
    <w:basedOn w:val="DefaultParagraphFont"/>
    <w:link w:val="Heading5"/>
    <w:rsid w:val="00C74E9F"/>
    <w:rPr>
      <w:rFonts w:ascii="Verdana" w:eastAsia="Times New Roman" w:hAnsi="Verdana" w:cs="Times New Roman"/>
      <w:color w:val="6A6A6A"/>
      <w:kern w:val="28"/>
      <w:sz w:val="26"/>
      <w:szCs w:val="26"/>
      <w:lang w:val="ro-RO"/>
    </w:rPr>
  </w:style>
  <w:style w:type="character" w:customStyle="1" w:styleId="Heading6Char">
    <w:name w:val="Heading 6 Char"/>
    <w:basedOn w:val="DefaultParagraphFont"/>
    <w:link w:val="Heading6"/>
    <w:rsid w:val="00C74E9F"/>
    <w:rPr>
      <w:rFonts w:ascii="Verdana" w:eastAsia="Times New Roman" w:hAnsi="Verdana" w:cs="Times New Roman"/>
      <w:smallCaps/>
      <w:color w:val="6A6A6A"/>
      <w:spacing w:val="20"/>
      <w:kern w:val="28"/>
      <w:sz w:val="20"/>
      <w:szCs w:val="20"/>
      <w:lang w:val="ro-RO"/>
    </w:rPr>
  </w:style>
  <w:style w:type="character" w:customStyle="1" w:styleId="Heading7Char">
    <w:name w:val="Heading 7 Char"/>
    <w:basedOn w:val="DefaultParagraphFont"/>
    <w:link w:val="Heading7"/>
    <w:rsid w:val="00C74E9F"/>
    <w:rPr>
      <w:rFonts w:ascii="Calibri" w:eastAsia="Times New Roman" w:hAnsi="Calibri" w:cs="Times New Roman"/>
      <w:sz w:val="24"/>
      <w:szCs w:val="24"/>
      <w:lang w:val="ro-RO" w:eastAsia="ro-RO"/>
    </w:rPr>
  </w:style>
  <w:style w:type="character" w:customStyle="1" w:styleId="Heading8Char">
    <w:name w:val="Heading 8 Char"/>
    <w:basedOn w:val="DefaultParagraphFont"/>
    <w:link w:val="Heading8"/>
    <w:rsid w:val="00C74E9F"/>
    <w:rPr>
      <w:rFonts w:ascii="Verdana" w:eastAsia="Times New Roman" w:hAnsi="Verdana" w:cs="Times New Roman"/>
      <w:color w:val="6A6A6A"/>
      <w:spacing w:val="-2"/>
      <w:kern w:val="28"/>
      <w:sz w:val="24"/>
      <w:szCs w:val="24"/>
      <w:lang w:val="ro-RO"/>
    </w:rPr>
  </w:style>
  <w:style w:type="character" w:customStyle="1" w:styleId="Heading9Char">
    <w:name w:val="Heading 9 Char"/>
    <w:basedOn w:val="DefaultParagraphFont"/>
    <w:link w:val="Heading9"/>
    <w:rsid w:val="00C74E9F"/>
    <w:rPr>
      <w:rFonts w:ascii="Arial" w:eastAsia="Times New Roman" w:hAnsi="Arial" w:cs="Arial"/>
      <w:lang w:val="ro-RO" w:eastAsia="ar-SA"/>
    </w:rPr>
  </w:style>
  <w:style w:type="numbering" w:customStyle="1" w:styleId="NoList1">
    <w:name w:val="No List1"/>
    <w:next w:val="NoList"/>
    <w:uiPriority w:val="99"/>
    <w:semiHidden/>
    <w:unhideWhenUsed/>
    <w:rsid w:val="00C74E9F"/>
  </w:style>
  <w:style w:type="paragraph" w:styleId="BodyText">
    <w:name w:val="Body Text"/>
    <w:basedOn w:val="Normal"/>
    <w:link w:val="BodyTextChar"/>
    <w:rsid w:val="00C74E9F"/>
    <w:pPr>
      <w:suppressAutoHyphens/>
      <w:spacing w:after="120" w:line="240" w:lineRule="auto"/>
    </w:pPr>
    <w:rPr>
      <w:rFonts w:ascii="Arial Bold" w:eastAsia="Arial Bold" w:hAnsi="Arial Bold" w:cs="Arial Bold"/>
      <w:sz w:val="24"/>
      <w:szCs w:val="24"/>
      <w:lang w:val="x-none" w:eastAsia="zh-CN"/>
    </w:rPr>
  </w:style>
  <w:style w:type="character" w:customStyle="1" w:styleId="BodyTextChar">
    <w:name w:val="Body Text Char"/>
    <w:basedOn w:val="DefaultParagraphFont"/>
    <w:link w:val="BodyText"/>
    <w:rsid w:val="00C74E9F"/>
    <w:rPr>
      <w:rFonts w:ascii="Arial Bold" w:eastAsia="Arial Bold" w:hAnsi="Arial Bold" w:cs="Arial Bold"/>
      <w:sz w:val="24"/>
      <w:szCs w:val="24"/>
      <w:lang w:val="x-none" w:eastAsia="zh-CN"/>
    </w:rPr>
  </w:style>
  <w:style w:type="character" w:customStyle="1" w:styleId="WW8Num1z0">
    <w:name w:val="WW8Num1z0"/>
    <w:rsid w:val="00C74E9F"/>
    <w:rPr>
      <w:rFonts w:ascii="Arial" w:hAnsi="Arial" w:cs="Arial" w:hint="default"/>
      <w:b w:val="0"/>
      <w:bCs w:val="0"/>
      <w:i w:val="0"/>
      <w:iCs w:val="0"/>
      <w:caps w:val="0"/>
      <w:smallCaps w:val="0"/>
      <w:strike w:val="0"/>
      <w:dstrike w:val="0"/>
      <w:color w:val="000000"/>
      <w:spacing w:val="0"/>
      <w:w w:val="100"/>
      <w:position w:val="0"/>
      <w:sz w:val="20"/>
      <w:szCs w:val="20"/>
      <w:u w:val="none"/>
      <w:vertAlign w:val="baseline"/>
      <w:lang w:val="ro-RO"/>
    </w:rPr>
  </w:style>
  <w:style w:type="character" w:customStyle="1" w:styleId="WW8Num1z1">
    <w:name w:val="WW8Num1z1"/>
    <w:rsid w:val="00C74E9F"/>
    <w:rPr>
      <w:rFonts w:ascii="Times New Roman" w:hAnsi="Times New Roman" w:cs="Times New Roman"/>
      <w:b w:val="0"/>
      <w:bCs w:val="0"/>
      <w:i w:val="0"/>
      <w:iCs w:val="0"/>
      <w:caps w:val="0"/>
      <w:smallCaps w:val="0"/>
      <w:strike w:val="0"/>
      <w:dstrike w:val="0"/>
      <w:color w:val="000000"/>
      <w:spacing w:val="0"/>
      <w:w w:val="100"/>
      <w:position w:val="0"/>
      <w:sz w:val="20"/>
      <w:szCs w:val="20"/>
      <w:u w:val="none"/>
      <w:vertAlign w:val="baseline"/>
    </w:rPr>
  </w:style>
  <w:style w:type="character" w:customStyle="1" w:styleId="WW8Num2z0">
    <w:name w:val="WW8Num2z0"/>
    <w:rsid w:val="00C74E9F"/>
    <w:rPr>
      <w:b/>
    </w:rPr>
  </w:style>
  <w:style w:type="character" w:customStyle="1" w:styleId="WW8Num3z0">
    <w:name w:val="WW8Num3z0"/>
    <w:rsid w:val="00C74E9F"/>
    <w:rPr>
      <w:rFonts w:ascii="Symbol" w:hAnsi="Symbol" w:cs="Symbol"/>
      <w:b/>
      <w:sz w:val="22"/>
      <w:szCs w:val="24"/>
      <w:lang w:val="it-IT"/>
    </w:rPr>
  </w:style>
  <w:style w:type="character" w:customStyle="1" w:styleId="WW8Num3z1">
    <w:name w:val="WW8Num3z1"/>
    <w:rsid w:val="00C74E9F"/>
    <w:rPr>
      <w:rFonts w:ascii="Courier New" w:hAnsi="Courier New" w:cs="Courier New"/>
    </w:rPr>
  </w:style>
  <w:style w:type="character" w:customStyle="1" w:styleId="WW8Num4z0">
    <w:name w:val="WW8Num4z0"/>
    <w:rsid w:val="00C74E9F"/>
    <w:rPr>
      <w:rFonts w:ascii="Symbol" w:hAnsi="Symbol" w:cs="Symbol"/>
      <w:spacing w:val="-3"/>
      <w:sz w:val="26"/>
      <w:szCs w:val="26"/>
      <w:lang w:val="it-IT"/>
    </w:rPr>
  </w:style>
  <w:style w:type="character" w:customStyle="1" w:styleId="WW8Num4z1">
    <w:name w:val="WW8Num4z1"/>
    <w:rsid w:val="00C74E9F"/>
    <w:rPr>
      <w:rFonts w:ascii="OpenSymbol" w:hAnsi="OpenSymbol" w:cs="Courier New"/>
      <w:sz w:val="26"/>
      <w:szCs w:val="24"/>
      <w:shd w:val="clear" w:color="auto" w:fill="auto"/>
      <w:lang w:val="ro-RO"/>
    </w:rPr>
  </w:style>
  <w:style w:type="character" w:customStyle="1" w:styleId="WW8Num5z0">
    <w:name w:val="WW8Num5z0"/>
    <w:rsid w:val="00C74E9F"/>
    <w:rPr>
      <w:b/>
    </w:rPr>
  </w:style>
  <w:style w:type="character" w:customStyle="1" w:styleId="WW8Num5z1">
    <w:name w:val="WW8Num5z1"/>
    <w:rsid w:val="00C74E9F"/>
    <w:rPr>
      <w:b/>
      <w:i/>
    </w:rPr>
  </w:style>
  <w:style w:type="character" w:customStyle="1" w:styleId="WW8Num5z2">
    <w:name w:val="WW8Num5z2"/>
    <w:rsid w:val="00C74E9F"/>
  </w:style>
  <w:style w:type="character" w:customStyle="1" w:styleId="WW8Num5z3">
    <w:name w:val="WW8Num5z3"/>
    <w:rsid w:val="00C74E9F"/>
  </w:style>
  <w:style w:type="character" w:customStyle="1" w:styleId="WW8Num5z4">
    <w:name w:val="WW8Num5z4"/>
    <w:rsid w:val="00C74E9F"/>
  </w:style>
  <w:style w:type="character" w:customStyle="1" w:styleId="WW8Num5z5">
    <w:name w:val="WW8Num5z5"/>
    <w:rsid w:val="00C74E9F"/>
  </w:style>
  <w:style w:type="character" w:customStyle="1" w:styleId="WW8Num5z6">
    <w:name w:val="WW8Num5z6"/>
    <w:rsid w:val="00C74E9F"/>
  </w:style>
  <w:style w:type="character" w:customStyle="1" w:styleId="WW8Num5z7">
    <w:name w:val="WW8Num5z7"/>
    <w:rsid w:val="00C74E9F"/>
  </w:style>
  <w:style w:type="character" w:customStyle="1" w:styleId="WW8Num5z8">
    <w:name w:val="WW8Num5z8"/>
    <w:rsid w:val="00C74E9F"/>
  </w:style>
  <w:style w:type="character" w:customStyle="1" w:styleId="WW8Num6z0">
    <w:name w:val="WW8Num6z0"/>
    <w:rsid w:val="00C74E9F"/>
    <w:rPr>
      <w:rFonts w:ascii="Symbol" w:hAnsi="Symbol" w:cs="Symbol"/>
      <w:spacing w:val="-3"/>
      <w:sz w:val="26"/>
      <w:szCs w:val="24"/>
      <w:lang w:val="it-IT"/>
    </w:rPr>
  </w:style>
  <w:style w:type="character" w:customStyle="1" w:styleId="WW8Num6z1">
    <w:name w:val="WW8Num6z1"/>
    <w:rsid w:val="00C74E9F"/>
    <w:rPr>
      <w:rFonts w:ascii="OpenSymbol" w:hAnsi="OpenSymbol" w:cs="Courier New"/>
      <w:sz w:val="22"/>
      <w:szCs w:val="24"/>
      <w:shd w:val="clear" w:color="auto" w:fill="auto"/>
      <w:lang w:val="it-IT"/>
    </w:rPr>
  </w:style>
  <w:style w:type="character" w:customStyle="1" w:styleId="WW8Num7z0">
    <w:name w:val="WW8Num7z0"/>
    <w:rsid w:val="00C74E9F"/>
    <w:rPr>
      <w:rFonts w:ascii="Symbol" w:hAnsi="Symbol" w:cs="Symbol"/>
      <w:color w:val="000000"/>
      <w:sz w:val="22"/>
      <w:szCs w:val="22"/>
      <w:shd w:val="clear" w:color="auto" w:fill="auto"/>
      <w:lang w:val="it-IT"/>
    </w:rPr>
  </w:style>
  <w:style w:type="character" w:customStyle="1" w:styleId="WW8Num7z1">
    <w:name w:val="WW8Num7z1"/>
    <w:rsid w:val="00C74E9F"/>
    <w:rPr>
      <w:rFonts w:ascii="Courier New" w:hAnsi="Courier New" w:cs="Courier New"/>
      <w:sz w:val="22"/>
      <w:szCs w:val="24"/>
      <w:lang w:val="en-US"/>
    </w:rPr>
  </w:style>
  <w:style w:type="character" w:customStyle="1" w:styleId="WW8Num7z2">
    <w:name w:val="WW8Num7z2"/>
    <w:rsid w:val="00C74E9F"/>
    <w:rPr>
      <w:rFonts w:ascii="Wingdings" w:hAnsi="Wingdings" w:cs="Wingdings"/>
    </w:rPr>
  </w:style>
  <w:style w:type="character" w:customStyle="1" w:styleId="WW8Num7z3">
    <w:name w:val="WW8Num7z3"/>
    <w:rsid w:val="00C74E9F"/>
  </w:style>
  <w:style w:type="character" w:customStyle="1" w:styleId="WW8Num7z4">
    <w:name w:val="WW8Num7z4"/>
    <w:rsid w:val="00C74E9F"/>
  </w:style>
  <w:style w:type="character" w:customStyle="1" w:styleId="WW8Num7z5">
    <w:name w:val="WW8Num7z5"/>
    <w:rsid w:val="00C74E9F"/>
  </w:style>
  <w:style w:type="character" w:customStyle="1" w:styleId="WW8Num7z6">
    <w:name w:val="WW8Num7z6"/>
    <w:rsid w:val="00C74E9F"/>
  </w:style>
  <w:style w:type="character" w:customStyle="1" w:styleId="WW8Num7z7">
    <w:name w:val="WW8Num7z7"/>
    <w:rsid w:val="00C74E9F"/>
  </w:style>
  <w:style w:type="character" w:customStyle="1" w:styleId="WW8Num7z8">
    <w:name w:val="WW8Num7z8"/>
    <w:rsid w:val="00C74E9F"/>
  </w:style>
  <w:style w:type="character" w:customStyle="1" w:styleId="WW8Num8z0">
    <w:name w:val="WW8Num8z0"/>
    <w:rsid w:val="00C74E9F"/>
    <w:rPr>
      <w:rFonts w:ascii="Arial" w:eastAsia="Times New Roman" w:hAnsi="Arial" w:cs="Arial" w:hint="default"/>
    </w:rPr>
  </w:style>
  <w:style w:type="character" w:customStyle="1" w:styleId="WW8Num8z1">
    <w:name w:val="WW8Num8z1"/>
    <w:rsid w:val="00C74E9F"/>
    <w:rPr>
      <w:rFonts w:ascii="Courier New" w:hAnsi="Courier New" w:cs="Courier New" w:hint="default"/>
    </w:rPr>
  </w:style>
  <w:style w:type="character" w:customStyle="1" w:styleId="WW8Num8z2">
    <w:name w:val="WW8Num8z2"/>
    <w:rsid w:val="00C74E9F"/>
    <w:rPr>
      <w:rFonts w:ascii="Wingdings" w:hAnsi="Wingdings" w:cs="Wingdings" w:hint="default"/>
    </w:rPr>
  </w:style>
  <w:style w:type="character" w:customStyle="1" w:styleId="WW8Num8z3">
    <w:name w:val="WW8Num8z3"/>
    <w:rsid w:val="00C74E9F"/>
    <w:rPr>
      <w:rFonts w:ascii="Symbol" w:hAnsi="Symbol" w:cs="Symbol" w:hint="default"/>
    </w:rPr>
  </w:style>
  <w:style w:type="character" w:customStyle="1" w:styleId="WW8Num9z0">
    <w:name w:val="WW8Num9z0"/>
    <w:rsid w:val="00C74E9F"/>
    <w:rPr>
      <w:rFonts w:ascii="Times New Roman" w:eastAsia="Times New Roman" w:hAnsi="Times New Roman" w:cs="Times New Roman" w:hint="default"/>
      <w:sz w:val="20"/>
      <w:szCs w:val="24"/>
      <w:lang w:val="en-US" w:eastAsia="en-US"/>
    </w:rPr>
  </w:style>
  <w:style w:type="character" w:customStyle="1" w:styleId="WW8Num10z0">
    <w:name w:val="WW8Num10z0"/>
    <w:rsid w:val="00C74E9F"/>
    <w:rPr>
      <w:lang w:val="en-US"/>
    </w:rPr>
  </w:style>
  <w:style w:type="character" w:customStyle="1" w:styleId="WW8Num10z1">
    <w:name w:val="WW8Num10z1"/>
    <w:rsid w:val="00C74E9F"/>
  </w:style>
  <w:style w:type="character" w:customStyle="1" w:styleId="WW8Num10z2">
    <w:name w:val="WW8Num10z2"/>
    <w:rsid w:val="00C74E9F"/>
  </w:style>
  <w:style w:type="character" w:customStyle="1" w:styleId="WW8Num10z3">
    <w:name w:val="WW8Num10z3"/>
    <w:rsid w:val="00C74E9F"/>
  </w:style>
  <w:style w:type="character" w:customStyle="1" w:styleId="WW8Num10z4">
    <w:name w:val="WW8Num10z4"/>
    <w:rsid w:val="00C74E9F"/>
  </w:style>
  <w:style w:type="character" w:customStyle="1" w:styleId="WW8Num10z5">
    <w:name w:val="WW8Num10z5"/>
    <w:rsid w:val="00C74E9F"/>
  </w:style>
  <w:style w:type="character" w:customStyle="1" w:styleId="WW8Num10z6">
    <w:name w:val="WW8Num10z6"/>
    <w:rsid w:val="00C74E9F"/>
  </w:style>
  <w:style w:type="character" w:customStyle="1" w:styleId="WW8Num10z7">
    <w:name w:val="WW8Num10z7"/>
    <w:rsid w:val="00C74E9F"/>
  </w:style>
  <w:style w:type="character" w:customStyle="1" w:styleId="WW8Num10z8">
    <w:name w:val="WW8Num10z8"/>
    <w:rsid w:val="00C74E9F"/>
  </w:style>
  <w:style w:type="character" w:customStyle="1" w:styleId="WW8Num11z0">
    <w:name w:val="WW8Num11z0"/>
    <w:rsid w:val="00C74E9F"/>
    <w:rPr>
      <w:rFonts w:ascii="Times New Roman" w:hAnsi="Times New Roman" w:cs="Times New Roman" w:hint="default"/>
      <w:sz w:val="20"/>
    </w:rPr>
  </w:style>
  <w:style w:type="character" w:customStyle="1" w:styleId="WW8Num12z0">
    <w:name w:val="WW8Num12z0"/>
    <w:rsid w:val="00C74E9F"/>
    <w:rPr>
      <w:rFonts w:ascii="Tahoma" w:hAnsi="Tahoma" w:cs="Tahoma" w:hint="default"/>
      <w:b/>
      <w:sz w:val="24"/>
      <w:szCs w:val="24"/>
      <w:lang w:val="ro-RO"/>
    </w:rPr>
  </w:style>
  <w:style w:type="character" w:customStyle="1" w:styleId="WW8Num12z1">
    <w:name w:val="WW8Num12z1"/>
    <w:rsid w:val="00C74E9F"/>
  </w:style>
  <w:style w:type="character" w:customStyle="1" w:styleId="WW8Num12z2">
    <w:name w:val="WW8Num12z2"/>
    <w:rsid w:val="00C74E9F"/>
  </w:style>
  <w:style w:type="character" w:customStyle="1" w:styleId="WW8Num12z3">
    <w:name w:val="WW8Num12z3"/>
    <w:rsid w:val="00C74E9F"/>
  </w:style>
  <w:style w:type="character" w:customStyle="1" w:styleId="WW8Num12z4">
    <w:name w:val="WW8Num12z4"/>
    <w:rsid w:val="00C74E9F"/>
  </w:style>
  <w:style w:type="character" w:customStyle="1" w:styleId="WW8Num12z5">
    <w:name w:val="WW8Num12z5"/>
    <w:rsid w:val="00C74E9F"/>
  </w:style>
  <w:style w:type="character" w:customStyle="1" w:styleId="WW8Num12z6">
    <w:name w:val="WW8Num12z6"/>
    <w:rsid w:val="00C74E9F"/>
  </w:style>
  <w:style w:type="character" w:customStyle="1" w:styleId="WW8Num12z7">
    <w:name w:val="WW8Num12z7"/>
    <w:rsid w:val="00C74E9F"/>
  </w:style>
  <w:style w:type="character" w:customStyle="1" w:styleId="WW8Num12z8">
    <w:name w:val="WW8Num12z8"/>
    <w:rsid w:val="00C74E9F"/>
  </w:style>
  <w:style w:type="character" w:customStyle="1" w:styleId="WW8Num13z0">
    <w:name w:val="WW8Num13z0"/>
    <w:rsid w:val="00C74E9F"/>
    <w:rPr>
      <w:rFonts w:ascii="Symbol" w:hAnsi="Symbol" w:cs="Symbol" w:hint="default"/>
      <w:sz w:val="24"/>
      <w:szCs w:val="24"/>
      <w:lang w:val="ro-RO"/>
    </w:rPr>
  </w:style>
  <w:style w:type="character" w:customStyle="1" w:styleId="WW8Num13z1">
    <w:name w:val="WW8Num13z1"/>
    <w:rsid w:val="00C74E9F"/>
    <w:rPr>
      <w:rFonts w:ascii="Courier New" w:hAnsi="Courier New" w:cs="Courier New" w:hint="default"/>
    </w:rPr>
  </w:style>
  <w:style w:type="character" w:customStyle="1" w:styleId="WW8Num13z2">
    <w:name w:val="WW8Num13z2"/>
    <w:rsid w:val="00C74E9F"/>
    <w:rPr>
      <w:rFonts w:ascii="Wingdings" w:hAnsi="Wingdings" w:cs="Wingdings" w:hint="default"/>
    </w:rPr>
  </w:style>
  <w:style w:type="character" w:customStyle="1" w:styleId="WW8Num14z0">
    <w:name w:val="WW8Num14z0"/>
    <w:rsid w:val="00C74E9F"/>
  </w:style>
  <w:style w:type="character" w:customStyle="1" w:styleId="WW8Num15z0">
    <w:name w:val="WW8Num15z0"/>
    <w:rsid w:val="00C74E9F"/>
    <w:rPr>
      <w:rFonts w:ascii="Times New Roman" w:hAnsi="Times New Roman" w:cs="Times New Roman" w:hint="default"/>
      <w:sz w:val="20"/>
    </w:rPr>
  </w:style>
  <w:style w:type="character" w:customStyle="1" w:styleId="WW8Num16z0">
    <w:name w:val="WW8Num16z0"/>
    <w:rsid w:val="00C74E9F"/>
    <w:rPr>
      <w:rFonts w:ascii="Times New Roman" w:eastAsia="Times New Roman" w:hAnsi="Times New Roman" w:cs="Times New Roman" w:hint="default"/>
      <w:sz w:val="20"/>
      <w:szCs w:val="24"/>
      <w:lang w:val="en-US" w:eastAsia="en-US"/>
    </w:rPr>
  </w:style>
  <w:style w:type="character" w:customStyle="1" w:styleId="WW8Num17z0">
    <w:name w:val="WW8Num17z0"/>
    <w:rsid w:val="00C74E9F"/>
    <w:rPr>
      <w:rFonts w:ascii="Times New Roman" w:hAnsi="Times New Roman" w:cs="Times New Roman" w:hint="default"/>
      <w:sz w:val="20"/>
    </w:rPr>
  </w:style>
  <w:style w:type="character" w:customStyle="1" w:styleId="WW8Num18z0">
    <w:name w:val="WW8Num18z0"/>
    <w:rsid w:val="00C74E9F"/>
    <w:rPr>
      <w:rFonts w:ascii="Times New Roman" w:hAnsi="Times New Roman" w:cs="Times New Roman" w:hint="default"/>
      <w:sz w:val="20"/>
    </w:rPr>
  </w:style>
  <w:style w:type="character" w:customStyle="1" w:styleId="WW8Num19z0">
    <w:name w:val="WW8Num19z0"/>
    <w:rsid w:val="00C74E9F"/>
    <w:rPr>
      <w:rFonts w:ascii="Times New Roman" w:eastAsia="Times New Roman" w:hAnsi="Times New Roman" w:cs="Times New Roman" w:hint="default"/>
      <w:sz w:val="20"/>
      <w:szCs w:val="24"/>
      <w:lang w:val="en-US" w:eastAsia="en-US"/>
    </w:rPr>
  </w:style>
  <w:style w:type="character" w:customStyle="1" w:styleId="WW8Num20z0">
    <w:name w:val="WW8Num20z0"/>
    <w:rsid w:val="00C74E9F"/>
    <w:rPr>
      <w:rFonts w:ascii="Times New Roman" w:hAnsi="Times New Roman" w:cs="Times New Roman" w:hint="default"/>
      <w:sz w:val="20"/>
    </w:rPr>
  </w:style>
  <w:style w:type="character" w:customStyle="1" w:styleId="WW8Num21z0">
    <w:name w:val="WW8Num21z0"/>
    <w:rsid w:val="00C74E9F"/>
    <w:rPr>
      <w:rFonts w:ascii="Symbol" w:hAnsi="Symbol" w:cs="Symbol" w:hint="default"/>
    </w:rPr>
  </w:style>
  <w:style w:type="character" w:customStyle="1" w:styleId="WW8Num21z1">
    <w:name w:val="WW8Num21z1"/>
    <w:rsid w:val="00C74E9F"/>
    <w:rPr>
      <w:rFonts w:ascii="Courier New" w:hAnsi="Courier New" w:cs="Courier New" w:hint="default"/>
      <w:sz w:val="24"/>
      <w:szCs w:val="24"/>
    </w:rPr>
  </w:style>
  <w:style w:type="character" w:customStyle="1" w:styleId="WW8Num21z2">
    <w:name w:val="WW8Num21z2"/>
    <w:rsid w:val="00C74E9F"/>
    <w:rPr>
      <w:rFonts w:ascii="Wingdings" w:hAnsi="Wingdings" w:cs="Wingdings" w:hint="default"/>
    </w:rPr>
  </w:style>
  <w:style w:type="character" w:customStyle="1" w:styleId="WW8Num22z0">
    <w:name w:val="WW8Num22z0"/>
    <w:rsid w:val="00C74E9F"/>
    <w:rPr>
      <w:rFonts w:ascii="Tahoma" w:hAnsi="Tahoma" w:cs="Tahoma" w:hint="default"/>
      <w:b/>
      <w:bCs/>
      <w:sz w:val="24"/>
      <w:szCs w:val="24"/>
      <w:lang w:val="ro-RO"/>
    </w:rPr>
  </w:style>
  <w:style w:type="character" w:customStyle="1" w:styleId="WW8Num22z1">
    <w:name w:val="WW8Num22z1"/>
    <w:rsid w:val="00C74E9F"/>
  </w:style>
  <w:style w:type="character" w:customStyle="1" w:styleId="WW8Num22z2">
    <w:name w:val="WW8Num22z2"/>
    <w:rsid w:val="00C74E9F"/>
  </w:style>
  <w:style w:type="character" w:customStyle="1" w:styleId="WW8Num22z3">
    <w:name w:val="WW8Num22z3"/>
    <w:rsid w:val="00C74E9F"/>
  </w:style>
  <w:style w:type="character" w:customStyle="1" w:styleId="WW8Num22z4">
    <w:name w:val="WW8Num22z4"/>
    <w:rsid w:val="00C74E9F"/>
  </w:style>
  <w:style w:type="character" w:customStyle="1" w:styleId="WW8Num22z5">
    <w:name w:val="WW8Num22z5"/>
    <w:rsid w:val="00C74E9F"/>
  </w:style>
  <w:style w:type="character" w:customStyle="1" w:styleId="WW8Num22z6">
    <w:name w:val="WW8Num22z6"/>
    <w:rsid w:val="00C74E9F"/>
  </w:style>
  <w:style w:type="character" w:customStyle="1" w:styleId="WW8Num22z7">
    <w:name w:val="WW8Num22z7"/>
    <w:rsid w:val="00C74E9F"/>
  </w:style>
  <w:style w:type="character" w:customStyle="1" w:styleId="WW8Num22z8">
    <w:name w:val="WW8Num22z8"/>
    <w:rsid w:val="00C74E9F"/>
  </w:style>
  <w:style w:type="character" w:customStyle="1" w:styleId="WW8Num23z0">
    <w:name w:val="WW8Num23z0"/>
    <w:rsid w:val="00C74E9F"/>
    <w:rPr>
      <w:rFonts w:ascii="Times New Roman" w:hAnsi="Times New Roman" w:cs="Times New Roman" w:hint="default"/>
      <w:sz w:val="20"/>
    </w:rPr>
  </w:style>
  <w:style w:type="character" w:customStyle="1" w:styleId="Fontdeparagrafimplicit">
    <w:name w:val="Font de paragraf implicit"/>
    <w:rsid w:val="00C74E9F"/>
  </w:style>
  <w:style w:type="character" w:customStyle="1" w:styleId="AntetCaracter">
    <w:name w:val="Antet Caracter"/>
    <w:basedOn w:val="Fontdeparagrafimplicit"/>
    <w:rsid w:val="00C74E9F"/>
  </w:style>
  <w:style w:type="character" w:customStyle="1" w:styleId="SubsolCaracter">
    <w:name w:val="Subsol Caracter"/>
    <w:basedOn w:val="Fontdeparagrafimplicit"/>
    <w:rsid w:val="00C74E9F"/>
  </w:style>
  <w:style w:type="character" w:customStyle="1" w:styleId="TextnBalonCaracter">
    <w:name w:val="Text în Balon Caracter"/>
    <w:rsid w:val="00C74E9F"/>
    <w:rPr>
      <w:rFonts w:ascii="Tahoma" w:hAnsi="Tahoma" w:cs="Tahoma"/>
      <w:sz w:val="16"/>
      <w:szCs w:val="16"/>
    </w:rPr>
  </w:style>
  <w:style w:type="character" w:customStyle="1" w:styleId="Titlu1Caracter">
    <w:name w:val="Titlu 1 Caracter"/>
    <w:rsid w:val="00C74E9F"/>
    <w:rPr>
      <w:rFonts w:ascii="Bookman Old Style" w:eastAsia="Times New Roman" w:hAnsi="Bookman Old Style" w:cs="Bookman Old Style"/>
      <w:b/>
      <w:bCs/>
      <w:sz w:val="24"/>
      <w:szCs w:val="24"/>
      <w:lang w:val="x-none"/>
    </w:rPr>
  </w:style>
  <w:style w:type="character" w:customStyle="1" w:styleId="Titlu2Caracter">
    <w:name w:val="Titlu 2 Caracter"/>
    <w:rsid w:val="00C74E9F"/>
    <w:rPr>
      <w:rFonts w:ascii="Arial" w:eastAsia="Times New Roman" w:hAnsi="Arial" w:cs="Arial"/>
      <w:b/>
      <w:bCs/>
      <w:i/>
      <w:iCs/>
      <w:sz w:val="28"/>
      <w:szCs w:val="28"/>
      <w:lang w:val="x-none"/>
    </w:rPr>
  </w:style>
  <w:style w:type="character" w:customStyle="1" w:styleId="CorptextCaracter">
    <w:name w:val="Corp text Caracter"/>
    <w:rsid w:val="00C74E9F"/>
    <w:rPr>
      <w:rFonts w:ascii="Arial Bold" w:eastAsia="Arial Bold" w:hAnsi="Arial Bold" w:cs="Arial Bold"/>
      <w:sz w:val="24"/>
      <w:szCs w:val="24"/>
    </w:rPr>
  </w:style>
  <w:style w:type="character" w:customStyle="1" w:styleId="TextsimpluCaracter">
    <w:name w:val="Text simplu Caracter"/>
    <w:rsid w:val="00C74E9F"/>
    <w:rPr>
      <w:rFonts w:ascii="Courier New" w:eastAsia="Times New Roman" w:hAnsi="Courier New" w:cs="Courier New"/>
      <w:sz w:val="22"/>
      <w:szCs w:val="22"/>
      <w:lang w:val="ro-RO"/>
    </w:rPr>
  </w:style>
  <w:style w:type="character" w:customStyle="1" w:styleId="TextnotdesubsolCaracter">
    <w:name w:val="Text notă de subsol Caracter"/>
    <w:rsid w:val="00C74E9F"/>
    <w:rPr>
      <w:rFonts w:ascii="Calibri" w:eastAsia="Times New Roman" w:hAnsi="Calibri" w:cs="Times New Roman"/>
      <w:lang w:val="ro-RO"/>
    </w:rPr>
  </w:style>
  <w:style w:type="character" w:styleId="Hyperlink">
    <w:name w:val="Hyperlink"/>
    <w:uiPriority w:val="99"/>
    <w:rsid w:val="00C74E9F"/>
    <w:rPr>
      <w:color w:val="0563C1"/>
      <w:u w:val="single"/>
    </w:rPr>
  </w:style>
  <w:style w:type="character" w:customStyle="1" w:styleId="Bodytext2">
    <w:name w:val="Body text (2)_"/>
    <w:rsid w:val="00C74E9F"/>
    <w:rPr>
      <w:rFonts w:ascii="Tahoma" w:hAnsi="Tahoma" w:cs="Tahoma"/>
      <w:shd w:val="clear" w:color="auto" w:fill="FFFFFF"/>
    </w:rPr>
  </w:style>
  <w:style w:type="character" w:customStyle="1" w:styleId="Bodytext3">
    <w:name w:val="Body text (3)_"/>
    <w:rsid w:val="00C74E9F"/>
    <w:rPr>
      <w:rFonts w:ascii="Times New Roman" w:hAnsi="Times New Roman" w:cs="Times New Roman"/>
      <w:i/>
      <w:iCs/>
      <w:shd w:val="clear" w:color="auto" w:fill="FFFFFF"/>
    </w:rPr>
  </w:style>
  <w:style w:type="character" w:styleId="PageNumber">
    <w:name w:val="page number"/>
    <w:rsid w:val="00C74E9F"/>
  </w:style>
  <w:style w:type="character" w:customStyle="1" w:styleId="FootnoteCharacters">
    <w:name w:val="Footnote Characters"/>
    <w:rsid w:val="00C74E9F"/>
    <w:rPr>
      <w:vertAlign w:val="superscript"/>
    </w:rPr>
  </w:style>
  <w:style w:type="character" w:customStyle="1" w:styleId="UnresolvedMention">
    <w:name w:val="Unresolved Mention"/>
    <w:uiPriority w:val="99"/>
    <w:rsid w:val="00C74E9F"/>
    <w:rPr>
      <w:color w:val="605E5C"/>
      <w:shd w:val="clear" w:color="auto" w:fill="E1DFDD"/>
    </w:rPr>
  </w:style>
  <w:style w:type="character" w:customStyle="1" w:styleId="Titlu3Caracter">
    <w:name w:val="Titlu 3 Caracter"/>
    <w:rsid w:val="00C74E9F"/>
    <w:rPr>
      <w:rFonts w:ascii="Calibri Light" w:eastAsia="Times New Roman" w:hAnsi="Calibri Light" w:cs="Times New Roman"/>
      <w:b/>
      <w:bCs/>
      <w:sz w:val="26"/>
      <w:szCs w:val="26"/>
    </w:rPr>
  </w:style>
  <w:style w:type="character" w:customStyle="1" w:styleId="IndentcorptextCaracter">
    <w:name w:val="Indent corp text Caracter"/>
    <w:rsid w:val="00C74E9F"/>
    <w:rPr>
      <w:sz w:val="22"/>
      <w:szCs w:val="22"/>
    </w:rPr>
  </w:style>
  <w:style w:type="character" w:customStyle="1" w:styleId="sttlitera">
    <w:name w:val="st_tlitera"/>
    <w:basedOn w:val="Fontdeparagrafimplicit"/>
    <w:rsid w:val="00C74E9F"/>
  </w:style>
  <w:style w:type="character" w:customStyle="1" w:styleId="Indentcorptext3Caracter">
    <w:name w:val="Indent corp text 3 Caracter"/>
    <w:rsid w:val="00C74E9F"/>
    <w:rPr>
      <w:sz w:val="16"/>
      <w:szCs w:val="16"/>
    </w:rPr>
  </w:style>
  <w:style w:type="character" w:customStyle="1" w:styleId="DefaultTextChar">
    <w:name w:val="Default Text Char"/>
    <w:rsid w:val="00C74E9F"/>
    <w:rPr>
      <w:rFonts w:ascii="Times New Roman" w:eastAsia="Times New Roman" w:hAnsi="Times New Roman" w:cs="Times New Roman"/>
      <w:kern w:val="2"/>
      <w:sz w:val="24"/>
    </w:rPr>
  </w:style>
  <w:style w:type="paragraph" w:customStyle="1" w:styleId="Heading">
    <w:name w:val="Heading"/>
    <w:basedOn w:val="Normal"/>
    <w:next w:val="BodyText"/>
    <w:rsid w:val="00C74E9F"/>
    <w:pPr>
      <w:keepNext/>
      <w:suppressAutoHyphens/>
      <w:spacing w:before="240" w:after="120" w:line="276" w:lineRule="auto"/>
    </w:pPr>
    <w:rPr>
      <w:rFonts w:ascii="Liberation Sans" w:eastAsia="Microsoft YaHei" w:hAnsi="Liberation Sans" w:cs="Arial"/>
      <w:sz w:val="28"/>
      <w:szCs w:val="28"/>
      <w:lang w:eastAsia="zh-CN"/>
    </w:rPr>
  </w:style>
  <w:style w:type="paragraph" w:styleId="List">
    <w:name w:val="List"/>
    <w:basedOn w:val="BodyText"/>
    <w:rsid w:val="00C74E9F"/>
    <w:rPr>
      <w:rFonts w:cs="Arial"/>
    </w:rPr>
  </w:style>
  <w:style w:type="paragraph" w:styleId="Caption">
    <w:name w:val="caption"/>
    <w:basedOn w:val="Normal"/>
    <w:qFormat/>
    <w:rsid w:val="00C74E9F"/>
    <w:pPr>
      <w:suppressLineNumbers/>
      <w:suppressAutoHyphens/>
      <w:spacing w:before="120" w:after="120" w:line="276" w:lineRule="auto"/>
    </w:pPr>
    <w:rPr>
      <w:rFonts w:ascii="Calibri" w:eastAsia="Calibri" w:hAnsi="Calibri" w:cs="Arial"/>
      <w:i/>
      <w:iCs/>
      <w:sz w:val="24"/>
      <w:szCs w:val="24"/>
      <w:lang w:eastAsia="zh-CN"/>
    </w:rPr>
  </w:style>
  <w:style w:type="paragraph" w:customStyle="1" w:styleId="Index">
    <w:name w:val="Index"/>
    <w:basedOn w:val="Normal"/>
    <w:rsid w:val="00C74E9F"/>
    <w:pPr>
      <w:suppressLineNumbers/>
      <w:suppressAutoHyphens/>
      <w:spacing w:after="200" w:line="276" w:lineRule="auto"/>
    </w:pPr>
    <w:rPr>
      <w:rFonts w:ascii="Calibri" w:eastAsia="Calibri" w:hAnsi="Calibri" w:cs="Times New Roman"/>
      <w:lang/>
    </w:rPr>
  </w:style>
  <w:style w:type="paragraph" w:customStyle="1" w:styleId="HeaderandFooter">
    <w:name w:val="Header and Footer"/>
    <w:basedOn w:val="Normal"/>
    <w:rsid w:val="00C74E9F"/>
    <w:pPr>
      <w:suppressLineNumbers/>
      <w:tabs>
        <w:tab w:val="center" w:pos="4819"/>
        <w:tab w:val="right" w:pos="9638"/>
      </w:tabs>
      <w:suppressAutoHyphens/>
      <w:spacing w:after="200" w:line="276" w:lineRule="auto"/>
    </w:pPr>
    <w:rPr>
      <w:rFonts w:ascii="Calibri" w:eastAsia="Calibri" w:hAnsi="Calibri" w:cs="Times New Roman"/>
      <w:lang w:eastAsia="zh-CN"/>
    </w:rPr>
  </w:style>
  <w:style w:type="paragraph" w:styleId="Header">
    <w:name w:val="header"/>
    <w:aliases w:val="Caracter,Caracter Caracter Caracter,Header Char Char Char"/>
    <w:basedOn w:val="Normal"/>
    <w:link w:val="HeaderChar"/>
    <w:rsid w:val="00C74E9F"/>
    <w:pPr>
      <w:suppressAutoHyphens/>
      <w:spacing w:after="0" w:line="240" w:lineRule="auto"/>
    </w:pPr>
    <w:rPr>
      <w:rFonts w:ascii="Calibri" w:eastAsia="Calibri" w:hAnsi="Calibri" w:cs="Times New Roman"/>
      <w:lang w:eastAsia="zh-CN"/>
    </w:rPr>
  </w:style>
  <w:style w:type="character" w:customStyle="1" w:styleId="HeaderChar">
    <w:name w:val="Header Char"/>
    <w:aliases w:val="Caracter Char,Caracter Caracter Caracter Char,Header Char Char Char Char"/>
    <w:basedOn w:val="DefaultParagraphFont"/>
    <w:link w:val="Header"/>
    <w:rsid w:val="00C74E9F"/>
    <w:rPr>
      <w:rFonts w:ascii="Calibri" w:eastAsia="Calibri" w:hAnsi="Calibri" w:cs="Times New Roman"/>
      <w:lang w:eastAsia="zh-CN"/>
    </w:rPr>
  </w:style>
  <w:style w:type="paragraph" w:styleId="Footer">
    <w:name w:val="footer"/>
    <w:basedOn w:val="Normal"/>
    <w:link w:val="FooterChar"/>
    <w:uiPriority w:val="99"/>
    <w:rsid w:val="00C74E9F"/>
    <w:pPr>
      <w:suppressAutoHyphens/>
      <w:spacing w:after="0" w:line="240" w:lineRule="auto"/>
    </w:pPr>
    <w:rPr>
      <w:rFonts w:ascii="Calibri" w:eastAsia="Calibri" w:hAnsi="Calibri" w:cs="Times New Roman"/>
      <w:lang w:eastAsia="zh-CN"/>
    </w:rPr>
  </w:style>
  <w:style w:type="character" w:customStyle="1" w:styleId="FooterChar">
    <w:name w:val="Footer Char"/>
    <w:basedOn w:val="DefaultParagraphFont"/>
    <w:link w:val="Footer"/>
    <w:uiPriority w:val="99"/>
    <w:rsid w:val="00C74E9F"/>
    <w:rPr>
      <w:rFonts w:ascii="Calibri" w:eastAsia="Calibri" w:hAnsi="Calibri" w:cs="Times New Roman"/>
      <w:lang w:eastAsia="zh-CN"/>
    </w:rPr>
  </w:style>
  <w:style w:type="paragraph" w:customStyle="1" w:styleId="TextnBalon">
    <w:name w:val="Text în Balon"/>
    <w:basedOn w:val="Normal"/>
    <w:rsid w:val="00C74E9F"/>
    <w:pPr>
      <w:suppressAutoHyphens/>
      <w:spacing w:after="0" w:line="240" w:lineRule="auto"/>
    </w:pPr>
    <w:rPr>
      <w:rFonts w:ascii="Tahoma" w:eastAsia="Calibri" w:hAnsi="Tahoma" w:cs="Tahoma"/>
      <w:sz w:val="16"/>
      <w:szCs w:val="16"/>
      <w:lang w:val="x-none" w:eastAsia="zh-CN"/>
    </w:rPr>
  </w:style>
  <w:style w:type="paragraph" w:customStyle="1" w:styleId="Char1">
    <w:name w:val="Char1"/>
    <w:basedOn w:val="Normal"/>
    <w:rsid w:val="00C74E9F"/>
    <w:pPr>
      <w:suppressAutoHyphens/>
      <w:spacing w:after="0" w:line="240" w:lineRule="auto"/>
    </w:pPr>
    <w:rPr>
      <w:rFonts w:ascii="Times New Roman" w:eastAsia="Times New Roman" w:hAnsi="Times New Roman" w:cs="Times New Roman"/>
      <w:sz w:val="24"/>
      <w:szCs w:val="24"/>
      <w:lang w:val="pl-PL" w:eastAsia="zh-CN"/>
    </w:rPr>
  </w:style>
  <w:style w:type="paragraph" w:customStyle="1" w:styleId="Listparagraf">
    <w:name w:val="Listă paragraf"/>
    <w:basedOn w:val="Normal"/>
    <w:rsid w:val="00C74E9F"/>
    <w:pPr>
      <w:suppressAutoHyphens/>
      <w:spacing w:after="200" w:line="276" w:lineRule="auto"/>
      <w:ind w:left="720"/>
      <w:contextualSpacing/>
    </w:pPr>
    <w:rPr>
      <w:rFonts w:ascii="Calibri" w:eastAsia="Calibri" w:hAnsi="Calibri" w:cs="Times New Roman"/>
      <w:lang w:eastAsia="zh-CN"/>
    </w:rPr>
  </w:style>
  <w:style w:type="paragraph" w:customStyle="1" w:styleId="DefaultText">
    <w:name w:val="Default Text"/>
    <w:basedOn w:val="Normal"/>
    <w:rsid w:val="00C74E9F"/>
    <w:pPr>
      <w:suppressAutoHyphens/>
      <w:overflowPunct w:val="0"/>
      <w:autoSpaceDE w:val="0"/>
      <w:spacing w:after="0" w:line="240" w:lineRule="auto"/>
    </w:pPr>
    <w:rPr>
      <w:rFonts w:ascii="Times New Roman" w:eastAsia="Times New Roman" w:hAnsi="Times New Roman" w:cs="Times New Roman"/>
      <w:kern w:val="2"/>
      <w:sz w:val="24"/>
      <w:szCs w:val="20"/>
      <w:lang w:val="ro-RO" w:eastAsia="zh-CN"/>
    </w:rPr>
  </w:style>
  <w:style w:type="paragraph" w:customStyle="1" w:styleId="WW-Default">
    <w:name w:val="WW-Default"/>
    <w:rsid w:val="00C74E9F"/>
    <w:pPr>
      <w:suppressAutoHyphens/>
      <w:autoSpaceDE w:val="0"/>
      <w:spacing w:after="0" w:line="240" w:lineRule="auto"/>
    </w:pPr>
    <w:rPr>
      <w:rFonts w:ascii="Times New Roman" w:eastAsia="Arial" w:hAnsi="Times New Roman" w:cs="Times New Roman"/>
      <w:color w:val="000000"/>
      <w:sz w:val="24"/>
      <w:szCs w:val="24"/>
      <w:lang w:eastAsia="zh-CN"/>
    </w:rPr>
  </w:style>
  <w:style w:type="paragraph" w:customStyle="1" w:styleId="Textsimplu">
    <w:name w:val="Text simplu"/>
    <w:basedOn w:val="Normal"/>
    <w:rsid w:val="00C74E9F"/>
    <w:pPr>
      <w:suppressAutoHyphens/>
      <w:spacing w:after="0" w:line="240" w:lineRule="auto"/>
    </w:pPr>
    <w:rPr>
      <w:rFonts w:ascii="Courier New" w:eastAsia="Times New Roman" w:hAnsi="Courier New" w:cs="Courier New"/>
      <w:lang w:val="ro-RO" w:eastAsia="zh-CN"/>
    </w:rPr>
  </w:style>
  <w:style w:type="paragraph" w:styleId="FootnoteText">
    <w:name w:val="footnote text"/>
    <w:basedOn w:val="Normal"/>
    <w:link w:val="FootnoteTextChar"/>
    <w:rsid w:val="00C74E9F"/>
    <w:pPr>
      <w:suppressAutoHyphens/>
      <w:spacing w:after="0" w:line="240" w:lineRule="auto"/>
    </w:pPr>
    <w:rPr>
      <w:rFonts w:ascii="Calibri" w:eastAsia="Times New Roman" w:hAnsi="Calibri" w:cs="Times New Roman"/>
      <w:sz w:val="20"/>
      <w:szCs w:val="20"/>
      <w:lang w:val="ro-RO" w:eastAsia="zh-CN"/>
    </w:rPr>
  </w:style>
  <w:style w:type="character" w:customStyle="1" w:styleId="FootnoteTextChar">
    <w:name w:val="Footnote Text Char"/>
    <w:basedOn w:val="DefaultParagraphFont"/>
    <w:link w:val="FootnoteText"/>
    <w:rsid w:val="00C74E9F"/>
    <w:rPr>
      <w:rFonts w:ascii="Calibri" w:eastAsia="Times New Roman" w:hAnsi="Calibri" w:cs="Times New Roman"/>
      <w:sz w:val="20"/>
      <w:szCs w:val="20"/>
      <w:lang w:val="ro-RO" w:eastAsia="zh-CN"/>
    </w:rPr>
  </w:style>
  <w:style w:type="paragraph" w:customStyle="1" w:styleId="Bodytext21">
    <w:name w:val="Body text (2)1"/>
    <w:basedOn w:val="Normal"/>
    <w:rsid w:val="00C74E9F"/>
    <w:pPr>
      <w:widowControl w:val="0"/>
      <w:shd w:val="clear" w:color="auto" w:fill="FFFFFF"/>
      <w:suppressAutoHyphens/>
      <w:spacing w:after="1140" w:line="336" w:lineRule="exact"/>
      <w:ind w:hanging="360"/>
      <w:jc w:val="both"/>
    </w:pPr>
    <w:rPr>
      <w:rFonts w:ascii="Tahoma" w:eastAsia="Calibri" w:hAnsi="Tahoma" w:cs="Tahoma"/>
      <w:sz w:val="20"/>
      <w:szCs w:val="20"/>
      <w:lang w:val="ro-RO" w:eastAsia="zh-CN"/>
    </w:rPr>
  </w:style>
  <w:style w:type="paragraph" w:customStyle="1" w:styleId="Bodytext20">
    <w:name w:val="Body text (2)"/>
    <w:basedOn w:val="Normal"/>
    <w:rsid w:val="00C74E9F"/>
    <w:pPr>
      <w:widowControl w:val="0"/>
      <w:shd w:val="clear" w:color="auto" w:fill="FFFFFF"/>
      <w:suppressAutoHyphens/>
      <w:spacing w:after="300" w:line="240" w:lineRule="atLeast"/>
    </w:pPr>
    <w:rPr>
      <w:rFonts w:ascii="Times New Roman" w:eastAsia="Calibri" w:hAnsi="Times New Roman" w:cs="Times New Roman"/>
      <w:sz w:val="20"/>
      <w:szCs w:val="20"/>
      <w:lang w:val="ro-RO" w:eastAsia="zh-CN"/>
    </w:rPr>
  </w:style>
  <w:style w:type="paragraph" w:customStyle="1" w:styleId="Bodytext30">
    <w:name w:val="Body text (3)"/>
    <w:basedOn w:val="Normal"/>
    <w:rsid w:val="00C74E9F"/>
    <w:pPr>
      <w:widowControl w:val="0"/>
      <w:shd w:val="clear" w:color="auto" w:fill="FFFFFF"/>
      <w:suppressAutoHyphens/>
      <w:spacing w:after="0" w:line="238" w:lineRule="exact"/>
      <w:jc w:val="both"/>
    </w:pPr>
    <w:rPr>
      <w:rFonts w:ascii="Times New Roman" w:eastAsia="Calibri" w:hAnsi="Times New Roman" w:cs="Times New Roman"/>
      <w:i/>
      <w:iCs/>
      <w:sz w:val="20"/>
      <w:szCs w:val="20"/>
      <w:lang w:val="ro-RO" w:eastAsia="zh-CN"/>
    </w:rPr>
  </w:style>
  <w:style w:type="paragraph" w:styleId="BodyTextIndent">
    <w:name w:val="Body Text Indent"/>
    <w:basedOn w:val="Normal"/>
    <w:link w:val="BodyTextIndentChar"/>
    <w:uiPriority w:val="99"/>
    <w:rsid w:val="00C74E9F"/>
    <w:pPr>
      <w:suppressAutoHyphens/>
      <w:spacing w:after="120" w:line="276" w:lineRule="auto"/>
      <w:ind w:left="360"/>
    </w:pPr>
    <w:rPr>
      <w:rFonts w:ascii="Calibri" w:eastAsia="Calibri" w:hAnsi="Calibri" w:cs="Times New Roman"/>
      <w:lang w:eastAsia="zh-CN"/>
    </w:rPr>
  </w:style>
  <w:style w:type="character" w:customStyle="1" w:styleId="BodyTextIndentChar">
    <w:name w:val="Body Text Indent Char"/>
    <w:basedOn w:val="DefaultParagraphFont"/>
    <w:link w:val="BodyTextIndent"/>
    <w:uiPriority w:val="99"/>
    <w:rsid w:val="00C74E9F"/>
    <w:rPr>
      <w:rFonts w:ascii="Calibri" w:eastAsia="Calibri" w:hAnsi="Calibri" w:cs="Times New Roman"/>
      <w:lang w:eastAsia="zh-CN"/>
    </w:rPr>
  </w:style>
  <w:style w:type="paragraph" w:customStyle="1" w:styleId="Standard">
    <w:name w:val="Standard"/>
    <w:rsid w:val="00C74E9F"/>
    <w:pPr>
      <w:suppressAutoHyphens/>
      <w:spacing w:after="0" w:line="240" w:lineRule="auto"/>
      <w:textAlignment w:val="baseline"/>
    </w:pPr>
    <w:rPr>
      <w:rFonts w:ascii="Times New Roman" w:eastAsia="Times New Roman" w:hAnsi="Times New Roman" w:cs="Times New Roman"/>
      <w:kern w:val="2"/>
      <w:sz w:val="24"/>
      <w:szCs w:val="20"/>
      <w:lang w:val="ro-RO" w:eastAsia="zh-CN"/>
    </w:rPr>
  </w:style>
  <w:style w:type="paragraph" w:customStyle="1" w:styleId="Indentcorptext3">
    <w:name w:val="Indent corp text 3"/>
    <w:basedOn w:val="Normal"/>
    <w:rsid w:val="00C74E9F"/>
    <w:pPr>
      <w:suppressAutoHyphens/>
      <w:spacing w:after="120" w:line="276" w:lineRule="auto"/>
      <w:ind w:left="360"/>
    </w:pPr>
    <w:rPr>
      <w:rFonts w:ascii="Calibri" w:eastAsia="Calibri" w:hAnsi="Calibri" w:cs="Times New Roman"/>
      <w:sz w:val="16"/>
      <w:szCs w:val="16"/>
      <w:lang w:eastAsia="zh-CN"/>
    </w:rPr>
  </w:style>
  <w:style w:type="paragraph" w:customStyle="1" w:styleId="p0">
    <w:name w:val="p0"/>
    <w:basedOn w:val="Normal"/>
    <w:rsid w:val="00C74E9F"/>
    <w:pPr>
      <w:widowControl w:val="0"/>
      <w:tabs>
        <w:tab w:val="left" w:pos="204"/>
      </w:tabs>
      <w:suppressAutoHyphens/>
      <w:spacing w:after="0" w:line="240" w:lineRule="atLeast"/>
      <w:jc w:val="both"/>
    </w:pPr>
    <w:rPr>
      <w:rFonts w:ascii="Times New Roman" w:eastAsia="Times New Roman" w:hAnsi="Times New Roman" w:cs="Times New Roman"/>
      <w:sz w:val="24"/>
      <w:szCs w:val="20"/>
      <w:lang w:val="en-GB" w:eastAsia="zh-CN"/>
    </w:rPr>
  </w:style>
  <w:style w:type="paragraph" w:customStyle="1" w:styleId="Frspaiere">
    <w:name w:val="Fără spațiere"/>
    <w:rsid w:val="00C74E9F"/>
    <w:pPr>
      <w:suppressAutoHyphens/>
      <w:spacing w:after="0" w:line="240" w:lineRule="auto"/>
    </w:pPr>
    <w:rPr>
      <w:rFonts w:ascii="Calibri" w:eastAsia="Times New Roman" w:hAnsi="Calibri" w:cs="Times New Roman"/>
      <w:lang w:val="ro-RO" w:eastAsia="zh-CN"/>
    </w:rPr>
  </w:style>
  <w:style w:type="paragraph" w:customStyle="1" w:styleId="DefaultText2">
    <w:name w:val="Default Text:2"/>
    <w:basedOn w:val="Normal"/>
    <w:rsid w:val="00C74E9F"/>
    <w:pPr>
      <w:suppressAutoHyphens/>
      <w:spacing w:after="0" w:line="240" w:lineRule="auto"/>
    </w:pPr>
    <w:rPr>
      <w:rFonts w:ascii="Times New Roman" w:eastAsia="Times New Roman" w:hAnsi="Times New Roman" w:cs="Times New Roman"/>
      <w:sz w:val="24"/>
      <w:szCs w:val="24"/>
      <w:lang w:val="ro-RO" w:eastAsia="en-US"/>
    </w:rPr>
  </w:style>
  <w:style w:type="paragraph" w:customStyle="1" w:styleId="TableContents">
    <w:name w:val="Table Contents"/>
    <w:basedOn w:val="Normal"/>
    <w:rsid w:val="00C74E9F"/>
    <w:pPr>
      <w:widowControl w:val="0"/>
      <w:suppressLineNumbers/>
      <w:suppressAutoHyphens/>
      <w:spacing w:after="200" w:line="276" w:lineRule="auto"/>
    </w:pPr>
    <w:rPr>
      <w:rFonts w:ascii="Calibri" w:eastAsia="Calibri" w:hAnsi="Calibri" w:cs="Times New Roman"/>
      <w:lang w:eastAsia="zh-CN"/>
    </w:rPr>
  </w:style>
  <w:style w:type="paragraph" w:customStyle="1" w:styleId="TableHeading">
    <w:name w:val="Table Heading"/>
    <w:basedOn w:val="TableContents"/>
    <w:rsid w:val="00C74E9F"/>
    <w:pPr>
      <w:jc w:val="center"/>
    </w:pPr>
    <w:rPr>
      <w:b/>
      <w:bCs/>
    </w:rPr>
  </w:style>
  <w:style w:type="character" w:styleId="HTMLCite">
    <w:name w:val="HTML Cite"/>
    <w:uiPriority w:val="99"/>
    <w:semiHidden/>
    <w:unhideWhenUsed/>
    <w:rsid w:val="00C74E9F"/>
    <w:rPr>
      <w:i/>
      <w:iCs/>
    </w:rPr>
  </w:style>
  <w:style w:type="paragraph" w:styleId="NoSpacing">
    <w:name w:val="No Spacing"/>
    <w:uiPriority w:val="1"/>
    <w:qFormat/>
    <w:rsid w:val="00C74E9F"/>
    <w:pPr>
      <w:spacing w:after="0" w:line="240" w:lineRule="auto"/>
    </w:pPr>
    <w:rPr>
      <w:rFonts w:ascii="Calibri" w:eastAsia="Calibri" w:hAnsi="Calibri" w:cs="Times New Roman"/>
    </w:rPr>
  </w:style>
  <w:style w:type="paragraph" w:customStyle="1" w:styleId="Textnormal">
    <w:name w:val="Text normal"/>
    <w:basedOn w:val="Normal"/>
    <w:link w:val="TextnormalChar"/>
    <w:qFormat/>
    <w:rsid w:val="00C74E9F"/>
    <w:pPr>
      <w:widowControl w:val="0"/>
      <w:autoSpaceDE w:val="0"/>
      <w:autoSpaceDN w:val="0"/>
      <w:adjustRightInd w:val="0"/>
      <w:spacing w:before="60" w:after="120" w:line="240" w:lineRule="auto"/>
      <w:ind w:left="1134"/>
      <w:jc w:val="both"/>
    </w:pPr>
    <w:rPr>
      <w:rFonts w:ascii="Arial" w:eastAsia="Times New Roman" w:hAnsi="Arial" w:cs="Times New Roman"/>
      <w:szCs w:val="20"/>
      <w:lang w:val="ro-RO"/>
    </w:rPr>
  </w:style>
  <w:style w:type="character" w:customStyle="1" w:styleId="TextnormalChar">
    <w:name w:val="Text normal Char"/>
    <w:link w:val="Textnormal"/>
    <w:rsid w:val="00C74E9F"/>
    <w:rPr>
      <w:rFonts w:ascii="Arial" w:eastAsia="Times New Roman" w:hAnsi="Arial" w:cs="Times New Roman"/>
      <w:szCs w:val="20"/>
      <w:lang w:val="ro-RO"/>
    </w:rPr>
  </w:style>
  <w:style w:type="paragraph" w:customStyle="1" w:styleId="p4">
    <w:name w:val="p4"/>
    <w:basedOn w:val="Normal"/>
    <w:rsid w:val="00C74E9F"/>
    <w:pPr>
      <w:widowControl w:val="0"/>
      <w:tabs>
        <w:tab w:val="left" w:pos="170"/>
        <w:tab w:val="left" w:pos="283"/>
      </w:tabs>
      <w:autoSpaceDE w:val="0"/>
      <w:autoSpaceDN w:val="0"/>
      <w:adjustRightInd w:val="0"/>
      <w:spacing w:after="0" w:line="240" w:lineRule="auto"/>
      <w:ind w:left="283" w:hanging="113"/>
    </w:pPr>
    <w:rPr>
      <w:rFonts w:ascii="Times New Roman" w:eastAsia="MS Mincho" w:hAnsi="Times New Roman" w:cs="Times New Roman"/>
      <w:sz w:val="24"/>
      <w:szCs w:val="24"/>
    </w:rPr>
  </w:style>
  <w:style w:type="paragraph" w:styleId="ListParagraph">
    <w:name w:val="List Paragraph"/>
    <w:basedOn w:val="Normal"/>
    <w:uiPriority w:val="34"/>
    <w:qFormat/>
    <w:rsid w:val="00C74E9F"/>
    <w:pPr>
      <w:suppressAutoHyphens/>
      <w:spacing w:after="200" w:line="276" w:lineRule="auto"/>
      <w:ind w:left="720"/>
      <w:contextualSpacing/>
    </w:pPr>
    <w:rPr>
      <w:rFonts w:ascii="Calibri" w:eastAsia="Times New Roman" w:hAnsi="Calibri" w:cs="Times New Roman"/>
      <w:lang w:eastAsia="ar-SA"/>
    </w:rPr>
  </w:style>
  <w:style w:type="paragraph" w:customStyle="1" w:styleId="p8">
    <w:name w:val="p8"/>
    <w:basedOn w:val="Normal"/>
    <w:rsid w:val="00C74E9F"/>
    <w:pPr>
      <w:widowControl w:val="0"/>
      <w:suppressAutoHyphens/>
      <w:spacing w:after="0" w:line="240" w:lineRule="auto"/>
    </w:pPr>
    <w:rPr>
      <w:rFonts w:ascii="Arial Narrow" w:eastAsia="Lucida Sans Unicode" w:hAnsi="Arial Narrow" w:cs="Arial Narrow"/>
      <w:kern w:val="1"/>
      <w:sz w:val="20"/>
      <w:szCs w:val="24"/>
      <w:lang w:val="ro-RO" w:eastAsia="ar-SA"/>
    </w:rPr>
  </w:style>
  <w:style w:type="character" w:customStyle="1" w:styleId="WW8Num18z1">
    <w:name w:val="WW8Num18z1"/>
    <w:rsid w:val="00C74E9F"/>
    <w:rPr>
      <w:b/>
    </w:rPr>
  </w:style>
  <w:style w:type="character" w:customStyle="1" w:styleId="WW-DefaultParagraphFont">
    <w:name w:val="WW-Default Paragraph Font"/>
    <w:rsid w:val="00C74E9F"/>
  </w:style>
  <w:style w:type="character" w:customStyle="1" w:styleId="WW-DefaultParagraphFont1">
    <w:name w:val="WW-Default Paragraph Font1"/>
    <w:rsid w:val="00C74E9F"/>
  </w:style>
  <w:style w:type="character" w:customStyle="1" w:styleId="WW-DefaultParagraphFont11">
    <w:name w:val="WW-Default Paragraph Font11"/>
    <w:rsid w:val="00C74E9F"/>
  </w:style>
  <w:style w:type="character" w:customStyle="1" w:styleId="Absatz-Standardschriftart">
    <w:name w:val="Absatz-Standardschriftart"/>
    <w:rsid w:val="00C74E9F"/>
  </w:style>
  <w:style w:type="character" w:customStyle="1" w:styleId="WW-Absatz-Standardschriftart">
    <w:name w:val="WW-Absatz-Standardschriftart"/>
    <w:rsid w:val="00C74E9F"/>
  </w:style>
  <w:style w:type="character" w:customStyle="1" w:styleId="WW-Absatz-Standardschriftart1">
    <w:name w:val="WW-Absatz-Standardschriftart1"/>
    <w:rsid w:val="00C74E9F"/>
  </w:style>
  <w:style w:type="character" w:customStyle="1" w:styleId="WW-DefaultParagraphFont111">
    <w:name w:val="WW-Default Paragraph Font111"/>
    <w:rsid w:val="00C74E9F"/>
  </w:style>
  <w:style w:type="character" w:customStyle="1" w:styleId="WW-Absatz-Standardschriftart11">
    <w:name w:val="WW-Absatz-Standardschriftart11"/>
    <w:rsid w:val="00C74E9F"/>
  </w:style>
  <w:style w:type="character" w:customStyle="1" w:styleId="WW-DefaultParagraphFont1111">
    <w:name w:val="WW-Default Paragraph Font1111"/>
    <w:rsid w:val="00C74E9F"/>
  </w:style>
  <w:style w:type="character" w:styleId="CommentReference">
    <w:name w:val="annotation reference"/>
    <w:rsid w:val="00C74E9F"/>
    <w:rPr>
      <w:sz w:val="16"/>
    </w:rPr>
  </w:style>
  <w:style w:type="character" w:customStyle="1" w:styleId="WW-Absatz-Standardschriftart111">
    <w:name w:val="WW-Absatz-Standardschriftart111"/>
    <w:rsid w:val="00C74E9F"/>
  </w:style>
  <w:style w:type="character" w:customStyle="1" w:styleId="NumberingSymbols">
    <w:name w:val="Numbering Symbols"/>
    <w:rsid w:val="00C74E9F"/>
  </w:style>
  <w:style w:type="character" w:customStyle="1" w:styleId="WW8Num26z0">
    <w:name w:val="WW8Num26z0"/>
    <w:rsid w:val="00C74E9F"/>
    <w:rPr>
      <w:b/>
    </w:rPr>
  </w:style>
  <w:style w:type="character" w:customStyle="1" w:styleId="WW8Num28z0">
    <w:name w:val="WW8Num28z0"/>
    <w:rsid w:val="00C74E9F"/>
    <w:rPr>
      <w:b w:val="0"/>
    </w:rPr>
  </w:style>
  <w:style w:type="character" w:customStyle="1" w:styleId="WW8Num32z1">
    <w:name w:val="WW8Num32z1"/>
    <w:rsid w:val="00C74E9F"/>
    <w:rPr>
      <w:b/>
    </w:rPr>
  </w:style>
  <w:style w:type="character" w:customStyle="1" w:styleId="WW8Num35z0">
    <w:name w:val="WW8Num35z0"/>
    <w:rsid w:val="00C74E9F"/>
    <w:rPr>
      <w:b/>
    </w:rPr>
  </w:style>
  <w:style w:type="character" w:customStyle="1" w:styleId="WW8Num36z0">
    <w:name w:val="WW8Num36z0"/>
    <w:rsid w:val="00C74E9F"/>
    <w:rPr>
      <w:rFonts w:ascii="Times New Roman" w:eastAsia="Times New Roman" w:hAnsi="Times New Roman" w:cs="Times New Roman"/>
    </w:rPr>
  </w:style>
  <w:style w:type="character" w:customStyle="1" w:styleId="WW8Num36z1">
    <w:name w:val="WW8Num36z1"/>
    <w:rsid w:val="00C74E9F"/>
    <w:rPr>
      <w:rFonts w:ascii="Courier New" w:hAnsi="Courier New" w:cs="Courier New"/>
    </w:rPr>
  </w:style>
  <w:style w:type="character" w:customStyle="1" w:styleId="WW8Num36z2">
    <w:name w:val="WW8Num36z2"/>
    <w:rsid w:val="00C74E9F"/>
    <w:rPr>
      <w:rFonts w:ascii="Wingdings" w:hAnsi="Wingdings"/>
    </w:rPr>
  </w:style>
  <w:style w:type="character" w:customStyle="1" w:styleId="WW8Num36z3">
    <w:name w:val="WW8Num36z3"/>
    <w:rsid w:val="00C74E9F"/>
    <w:rPr>
      <w:rFonts w:ascii="Symbol" w:hAnsi="Symbol"/>
    </w:rPr>
  </w:style>
  <w:style w:type="character" w:customStyle="1" w:styleId="WW8Num39z0">
    <w:name w:val="WW8Num39z0"/>
    <w:rsid w:val="00C74E9F"/>
    <w:rPr>
      <w:b/>
    </w:rPr>
  </w:style>
  <w:style w:type="character" w:customStyle="1" w:styleId="WW8Num24z0">
    <w:name w:val="WW8Num24z0"/>
    <w:rsid w:val="00C74E9F"/>
    <w:rPr>
      <w:rFonts w:ascii="Times New Roman" w:eastAsia="Times New Roman" w:hAnsi="Times New Roman" w:cs="Times New Roman"/>
    </w:rPr>
  </w:style>
  <w:style w:type="character" w:customStyle="1" w:styleId="WW8Num24z1">
    <w:name w:val="WW8Num24z1"/>
    <w:rsid w:val="00C74E9F"/>
    <w:rPr>
      <w:rFonts w:ascii="Courier New" w:hAnsi="Courier New" w:cs="Courier New"/>
    </w:rPr>
  </w:style>
  <w:style w:type="character" w:customStyle="1" w:styleId="WW8Num24z2">
    <w:name w:val="WW8Num24z2"/>
    <w:rsid w:val="00C74E9F"/>
    <w:rPr>
      <w:rFonts w:ascii="Wingdings" w:hAnsi="Wingdings"/>
    </w:rPr>
  </w:style>
  <w:style w:type="character" w:customStyle="1" w:styleId="WW8Num24z3">
    <w:name w:val="WW8Num24z3"/>
    <w:rsid w:val="00C74E9F"/>
    <w:rPr>
      <w:rFonts w:ascii="Symbol" w:hAnsi="Symbol"/>
    </w:rPr>
  </w:style>
  <w:style w:type="character" w:customStyle="1" w:styleId="BodyTextCharCharCharCharChar2">
    <w:name w:val="Body Text Char Char Char Char Char2"/>
    <w:rsid w:val="00C74E9F"/>
    <w:rPr>
      <w:sz w:val="24"/>
      <w:lang w:val="ro-RO" w:eastAsia="ar-SA" w:bidi="ar-SA"/>
    </w:rPr>
  </w:style>
  <w:style w:type="character" w:customStyle="1" w:styleId="WW8Num27z0">
    <w:name w:val="WW8Num27z0"/>
    <w:rsid w:val="00C74E9F"/>
    <w:rPr>
      <w:rFonts w:ascii="Times New Roman" w:eastAsia="Times New Roman" w:hAnsi="Times New Roman" w:cs="Times New Roman"/>
    </w:rPr>
  </w:style>
  <w:style w:type="character" w:customStyle="1" w:styleId="WW8Num27z1">
    <w:name w:val="WW8Num27z1"/>
    <w:rsid w:val="00C74E9F"/>
    <w:rPr>
      <w:rFonts w:ascii="Courier New" w:hAnsi="Courier New"/>
    </w:rPr>
  </w:style>
  <w:style w:type="character" w:customStyle="1" w:styleId="WW8Num27z2">
    <w:name w:val="WW8Num27z2"/>
    <w:rsid w:val="00C74E9F"/>
    <w:rPr>
      <w:rFonts w:ascii="Wingdings" w:hAnsi="Wingdings"/>
    </w:rPr>
  </w:style>
  <w:style w:type="character" w:customStyle="1" w:styleId="WW8Num27z3">
    <w:name w:val="WW8Num27z3"/>
    <w:rsid w:val="00C74E9F"/>
    <w:rPr>
      <w:rFonts w:ascii="Symbol" w:hAnsi="Symbol"/>
    </w:rPr>
  </w:style>
  <w:style w:type="character" w:customStyle="1" w:styleId="WW8Num23z1">
    <w:name w:val="WW8Num23z1"/>
    <w:rsid w:val="00C74E9F"/>
    <w:rPr>
      <w:rFonts w:ascii="Courier New" w:hAnsi="Courier New"/>
    </w:rPr>
  </w:style>
  <w:style w:type="character" w:customStyle="1" w:styleId="WW8Num23z3">
    <w:name w:val="WW8Num23z3"/>
    <w:rsid w:val="00C74E9F"/>
    <w:rPr>
      <w:rFonts w:ascii="Symbol" w:hAnsi="Symbol"/>
    </w:rPr>
  </w:style>
  <w:style w:type="character" w:customStyle="1" w:styleId="Bullets">
    <w:name w:val="Bullets"/>
    <w:rsid w:val="00C74E9F"/>
    <w:rPr>
      <w:rFonts w:ascii="StarSymbol" w:eastAsia="StarSymbol" w:hAnsi="StarSymbol" w:cs="StarSymbol"/>
      <w:sz w:val="18"/>
      <w:szCs w:val="18"/>
    </w:rPr>
  </w:style>
  <w:style w:type="paragraph" w:styleId="CommentText">
    <w:name w:val="annotation text"/>
    <w:basedOn w:val="Normal"/>
    <w:link w:val="CommentTextChar"/>
    <w:rsid w:val="00C74E9F"/>
    <w:pPr>
      <w:suppressAutoHyphens/>
      <w:spacing w:after="0" w:line="240" w:lineRule="auto"/>
    </w:pPr>
    <w:rPr>
      <w:rFonts w:ascii="Times New Roman" w:eastAsia="Times New Roman" w:hAnsi="Times New Roman" w:cs="Times New Roman"/>
      <w:sz w:val="20"/>
      <w:szCs w:val="20"/>
      <w:lang w:val="ro-RO" w:eastAsia="ar-SA"/>
    </w:rPr>
  </w:style>
  <w:style w:type="character" w:customStyle="1" w:styleId="CommentTextChar">
    <w:name w:val="Comment Text Char"/>
    <w:basedOn w:val="DefaultParagraphFont"/>
    <w:link w:val="CommentText"/>
    <w:rsid w:val="00C74E9F"/>
    <w:rPr>
      <w:rFonts w:ascii="Times New Roman" w:eastAsia="Times New Roman" w:hAnsi="Times New Roman" w:cs="Times New Roman"/>
      <w:sz w:val="20"/>
      <w:szCs w:val="20"/>
      <w:lang w:val="ro-RO" w:eastAsia="ar-SA"/>
    </w:rPr>
  </w:style>
  <w:style w:type="paragraph" w:styleId="BodyText22">
    <w:name w:val="Body Text 2"/>
    <w:basedOn w:val="Normal"/>
    <w:link w:val="BodyText2Char"/>
    <w:rsid w:val="00C74E9F"/>
    <w:pPr>
      <w:widowControl w:val="0"/>
      <w:suppressAutoHyphens/>
      <w:spacing w:after="0" w:line="240" w:lineRule="auto"/>
      <w:jc w:val="both"/>
    </w:pPr>
    <w:rPr>
      <w:rFonts w:ascii="Times New Roman" w:eastAsia="Times New Roman" w:hAnsi="Times New Roman" w:cs="Times New Roman"/>
      <w:sz w:val="20"/>
      <w:szCs w:val="20"/>
      <w:lang w:val="ro-RO" w:eastAsia="ar-SA"/>
    </w:rPr>
  </w:style>
  <w:style w:type="character" w:customStyle="1" w:styleId="BodyText2Char">
    <w:name w:val="Body Text 2 Char"/>
    <w:basedOn w:val="DefaultParagraphFont"/>
    <w:link w:val="BodyText22"/>
    <w:rsid w:val="00C74E9F"/>
    <w:rPr>
      <w:rFonts w:ascii="Times New Roman" w:eastAsia="Times New Roman" w:hAnsi="Times New Roman" w:cs="Times New Roman"/>
      <w:sz w:val="20"/>
      <w:szCs w:val="20"/>
      <w:lang w:val="ro-RO" w:eastAsia="ar-SA"/>
    </w:rPr>
  </w:style>
  <w:style w:type="paragraph" w:styleId="Date">
    <w:name w:val="Date"/>
    <w:basedOn w:val="Normal"/>
    <w:next w:val="InsideAddressName"/>
    <w:link w:val="DateChar"/>
    <w:rsid w:val="00C74E9F"/>
    <w:pPr>
      <w:suppressAutoHyphens/>
      <w:spacing w:after="220" w:line="220" w:lineRule="atLeast"/>
      <w:jc w:val="both"/>
    </w:pPr>
    <w:rPr>
      <w:rFonts w:ascii="Arial" w:eastAsia="Times New Roman" w:hAnsi="Arial" w:cs="Times New Roman"/>
      <w:spacing w:val="-5"/>
      <w:sz w:val="20"/>
      <w:szCs w:val="20"/>
      <w:lang w:val="en-GB" w:eastAsia="ar-SA"/>
    </w:rPr>
  </w:style>
  <w:style w:type="character" w:customStyle="1" w:styleId="DateChar">
    <w:name w:val="Date Char"/>
    <w:basedOn w:val="DefaultParagraphFont"/>
    <w:link w:val="Date"/>
    <w:rsid w:val="00C74E9F"/>
    <w:rPr>
      <w:rFonts w:ascii="Arial" w:eastAsia="Times New Roman" w:hAnsi="Arial" w:cs="Times New Roman"/>
      <w:spacing w:val="-5"/>
      <w:sz w:val="20"/>
      <w:szCs w:val="20"/>
      <w:lang w:val="en-GB" w:eastAsia="ar-SA"/>
    </w:rPr>
  </w:style>
  <w:style w:type="paragraph" w:customStyle="1" w:styleId="InsideAddressName">
    <w:name w:val="Inside Address Name"/>
    <w:basedOn w:val="InsideAddress"/>
    <w:next w:val="InsideAddress"/>
    <w:rsid w:val="00C74E9F"/>
    <w:pPr>
      <w:spacing w:before="220"/>
    </w:pPr>
  </w:style>
  <w:style w:type="paragraph" w:customStyle="1" w:styleId="InsideAddress">
    <w:name w:val="Inside Address"/>
    <w:basedOn w:val="Normal"/>
    <w:rsid w:val="00C74E9F"/>
    <w:pPr>
      <w:suppressAutoHyphens/>
      <w:spacing w:after="0" w:line="220" w:lineRule="atLeast"/>
      <w:jc w:val="both"/>
    </w:pPr>
    <w:rPr>
      <w:rFonts w:ascii="Arial" w:eastAsia="Times New Roman" w:hAnsi="Arial" w:cs="Times New Roman"/>
      <w:spacing w:val="-5"/>
      <w:sz w:val="20"/>
      <w:szCs w:val="20"/>
      <w:lang w:val="en-GB" w:eastAsia="ar-SA"/>
    </w:rPr>
  </w:style>
  <w:style w:type="paragraph" w:styleId="Title">
    <w:name w:val="Title"/>
    <w:basedOn w:val="Normal"/>
    <w:next w:val="Subtitle"/>
    <w:link w:val="TitleChar"/>
    <w:qFormat/>
    <w:rsid w:val="00C74E9F"/>
    <w:pPr>
      <w:widowControl w:val="0"/>
      <w:suppressAutoHyphens/>
      <w:spacing w:after="0" w:line="240" w:lineRule="auto"/>
      <w:jc w:val="center"/>
    </w:pPr>
    <w:rPr>
      <w:rFonts w:ascii="Times New Roman" w:eastAsia="Times New Roman" w:hAnsi="Times New Roman" w:cs="Times New Roman"/>
      <w:b/>
      <w:sz w:val="24"/>
      <w:szCs w:val="20"/>
      <w:lang w:val="ro-RO" w:eastAsia="ar-SA"/>
    </w:rPr>
  </w:style>
  <w:style w:type="character" w:customStyle="1" w:styleId="TitleChar">
    <w:name w:val="Title Char"/>
    <w:basedOn w:val="DefaultParagraphFont"/>
    <w:link w:val="Title"/>
    <w:rsid w:val="00C74E9F"/>
    <w:rPr>
      <w:rFonts w:ascii="Times New Roman" w:eastAsia="Times New Roman" w:hAnsi="Times New Roman" w:cs="Times New Roman"/>
      <w:b/>
      <w:sz w:val="24"/>
      <w:szCs w:val="20"/>
      <w:lang w:val="ro-RO" w:eastAsia="ar-SA"/>
    </w:rPr>
  </w:style>
  <w:style w:type="paragraph" w:styleId="Subtitle">
    <w:name w:val="Subtitle"/>
    <w:basedOn w:val="Heading"/>
    <w:next w:val="BodyText"/>
    <w:link w:val="SubtitleChar"/>
    <w:qFormat/>
    <w:rsid w:val="00C74E9F"/>
    <w:pPr>
      <w:spacing w:line="240" w:lineRule="auto"/>
      <w:jc w:val="center"/>
    </w:pPr>
    <w:rPr>
      <w:rFonts w:ascii="Arial" w:eastAsia="Lucida Sans Unicode" w:hAnsi="Arial" w:cs="Tahoma"/>
      <w:i/>
      <w:iCs/>
      <w:lang w:val="ro-RO" w:eastAsia="ar-SA"/>
    </w:rPr>
  </w:style>
  <w:style w:type="character" w:customStyle="1" w:styleId="SubtitleChar">
    <w:name w:val="Subtitle Char"/>
    <w:basedOn w:val="DefaultParagraphFont"/>
    <w:link w:val="Subtitle"/>
    <w:rsid w:val="00C74E9F"/>
    <w:rPr>
      <w:rFonts w:ascii="Arial" w:eastAsia="Lucida Sans Unicode" w:hAnsi="Arial" w:cs="Tahoma"/>
      <w:i/>
      <w:iCs/>
      <w:sz w:val="28"/>
      <w:szCs w:val="28"/>
      <w:lang w:val="ro-RO" w:eastAsia="ar-SA"/>
    </w:rPr>
  </w:style>
  <w:style w:type="paragraph" w:customStyle="1" w:styleId="Framecontents">
    <w:name w:val="Frame contents"/>
    <w:basedOn w:val="BodyText"/>
    <w:rsid w:val="00C74E9F"/>
    <w:pPr>
      <w:spacing w:after="0"/>
      <w:jc w:val="both"/>
    </w:pPr>
    <w:rPr>
      <w:rFonts w:ascii="Times New Roman" w:eastAsia="Times New Roman" w:hAnsi="Times New Roman" w:cs="Times New Roman"/>
      <w:szCs w:val="20"/>
      <w:lang w:eastAsia="ar-SA"/>
    </w:rPr>
  </w:style>
  <w:style w:type="paragraph" w:styleId="BodyText31">
    <w:name w:val="Body Text 3"/>
    <w:basedOn w:val="Normal"/>
    <w:link w:val="BodyText3Char"/>
    <w:rsid w:val="00C74E9F"/>
    <w:pPr>
      <w:suppressAutoHyphens/>
      <w:spacing w:after="120" w:line="240" w:lineRule="auto"/>
    </w:pPr>
    <w:rPr>
      <w:rFonts w:ascii="Times New Roman" w:eastAsia="Times New Roman" w:hAnsi="Times New Roman" w:cs="Times New Roman"/>
      <w:sz w:val="16"/>
      <w:szCs w:val="16"/>
      <w:lang w:val="ro-RO" w:eastAsia="ar-SA"/>
    </w:rPr>
  </w:style>
  <w:style w:type="character" w:customStyle="1" w:styleId="BodyText3Char">
    <w:name w:val="Body Text 3 Char"/>
    <w:basedOn w:val="DefaultParagraphFont"/>
    <w:link w:val="BodyText31"/>
    <w:rsid w:val="00C74E9F"/>
    <w:rPr>
      <w:rFonts w:ascii="Times New Roman" w:eastAsia="Times New Roman" w:hAnsi="Times New Roman" w:cs="Times New Roman"/>
      <w:sz w:val="16"/>
      <w:szCs w:val="16"/>
      <w:lang w:val="ro-RO" w:eastAsia="ar-SA"/>
    </w:rPr>
  </w:style>
  <w:style w:type="paragraph" w:styleId="BodyTextIndent2">
    <w:name w:val="Body Text Indent 2"/>
    <w:basedOn w:val="Normal"/>
    <w:link w:val="BodyTextIndent2Char"/>
    <w:rsid w:val="00C74E9F"/>
    <w:pPr>
      <w:suppressAutoHyphens/>
      <w:spacing w:after="120" w:line="480" w:lineRule="auto"/>
      <w:ind w:left="360"/>
    </w:pPr>
    <w:rPr>
      <w:rFonts w:ascii="Times New Roman" w:eastAsia="Times New Roman" w:hAnsi="Times New Roman" w:cs="Times New Roman"/>
      <w:sz w:val="20"/>
      <w:szCs w:val="20"/>
      <w:lang w:eastAsia="ar-SA"/>
    </w:rPr>
  </w:style>
  <w:style w:type="character" w:customStyle="1" w:styleId="BodyTextIndent2Char">
    <w:name w:val="Body Text Indent 2 Char"/>
    <w:basedOn w:val="DefaultParagraphFont"/>
    <w:link w:val="BodyTextIndent2"/>
    <w:rsid w:val="00C74E9F"/>
    <w:rPr>
      <w:rFonts w:ascii="Times New Roman" w:eastAsia="Times New Roman" w:hAnsi="Times New Roman" w:cs="Times New Roman"/>
      <w:sz w:val="20"/>
      <w:szCs w:val="20"/>
      <w:lang w:eastAsia="ar-SA"/>
    </w:rPr>
  </w:style>
  <w:style w:type="paragraph" w:styleId="BalloonText">
    <w:name w:val="Balloon Text"/>
    <w:basedOn w:val="Normal"/>
    <w:link w:val="BalloonTextChar"/>
    <w:uiPriority w:val="99"/>
    <w:rsid w:val="00C74E9F"/>
    <w:pPr>
      <w:suppressAutoHyphens/>
      <w:spacing w:after="0" w:line="240" w:lineRule="auto"/>
    </w:pPr>
    <w:rPr>
      <w:rFonts w:ascii="Segoe UI" w:eastAsia="Times New Roman" w:hAnsi="Segoe UI" w:cs="Times New Roman"/>
      <w:sz w:val="18"/>
      <w:szCs w:val="18"/>
      <w:lang w:val="x-none" w:eastAsia="ar-SA"/>
    </w:rPr>
  </w:style>
  <w:style w:type="character" w:customStyle="1" w:styleId="BalloonTextChar">
    <w:name w:val="Balloon Text Char"/>
    <w:basedOn w:val="DefaultParagraphFont"/>
    <w:link w:val="BalloonText"/>
    <w:uiPriority w:val="99"/>
    <w:rsid w:val="00C74E9F"/>
    <w:rPr>
      <w:rFonts w:ascii="Segoe UI" w:eastAsia="Times New Roman" w:hAnsi="Segoe UI" w:cs="Times New Roman"/>
      <w:sz w:val="18"/>
      <w:szCs w:val="18"/>
      <w:lang w:val="x-none" w:eastAsia="ar-SA"/>
    </w:rPr>
  </w:style>
  <w:style w:type="character" w:customStyle="1" w:styleId="WW8Num4z2">
    <w:name w:val="WW8Num4z2"/>
    <w:rsid w:val="00C74E9F"/>
    <w:rPr>
      <w:rFonts w:ascii="Wingdings" w:hAnsi="Wingdings"/>
    </w:rPr>
  </w:style>
  <w:style w:type="character" w:customStyle="1" w:styleId="WW8Num4z3">
    <w:name w:val="WW8Num4z3"/>
    <w:rsid w:val="00C74E9F"/>
    <w:rPr>
      <w:rFonts w:ascii="Symbol" w:hAnsi="Symbol"/>
    </w:rPr>
  </w:style>
  <w:style w:type="character" w:customStyle="1" w:styleId="WW-Absatz-Standardschriftart1111">
    <w:name w:val="WW-Absatz-Standardschriftart1111"/>
    <w:rsid w:val="00C74E9F"/>
  </w:style>
  <w:style w:type="character" w:customStyle="1" w:styleId="WW-Absatz-Standardschriftart11111">
    <w:name w:val="WW-Absatz-Standardschriftart11111"/>
    <w:rsid w:val="00C74E9F"/>
  </w:style>
  <w:style w:type="character" w:customStyle="1" w:styleId="WW-Absatz-Standardschriftart111111">
    <w:name w:val="WW-Absatz-Standardschriftart111111"/>
    <w:rsid w:val="00C74E9F"/>
  </w:style>
  <w:style w:type="character" w:customStyle="1" w:styleId="WW-Absatz-Standardschriftart1111111">
    <w:name w:val="WW-Absatz-Standardschriftart1111111"/>
    <w:rsid w:val="00C74E9F"/>
  </w:style>
  <w:style w:type="character" w:customStyle="1" w:styleId="WW-Absatz-Standardschriftart11111111">
    <w:name w:val="WW-Absatz-Standardschriftart11111111"/>
    <w:rsid w:val="00C74E9F"/>
  </w:style>
  <w:style w:type="character" w:customStyle="1" w:styleId="WW8Num9z1">
    <w:name w:val="WW8Num9z1"/>
    <w:rsid w:val="00C74E9F"/>
    <w:rPr>
      <w:rFonts w:ascii="Courier New" w:hAnsi="Courier New"/>
    </w:rPr>
  </w:style>
  <w:style w:type="character" w:customStyle="1" w:styleId="WW8Num9z2">
    <w:name w:val="WW8Num9z2"/>
    <w:rsid w:val="00C74E9F"/>
    <w:rPr>
      <w:rFonts w:ascii="Wingdings" w:hAnsi="Wingdings"/>
    </w:rPr>
  </w:style>
  <w:style w:type="character" w:customStyle="1" w:styleId="WW8Num9z3">
    <w:name w:val="WW8Num9z3"/>
    <w:rsid w:val="00C74E9F"/>
    <w:rPr>
      <w:rFonts w:ascii="Symbol" w:hAnsi="Symbol"/>
    </w:rPr>
  </w:style>
  <w:style w:type="character" w:customStyle="1" w:styleId="WW8Num14z1">
    <w:name w:val="WW8Num14z1"/>
    <w:rsid w:val="00C74E9F"/>
    <w:rPr>
      <w:rFonts w:ascii="Courier New" w:hAnsi="Courier New"/>
    </w:rPr>
  </w:style>
  <w:style w:type="character" w:customStyle="1" w:styleId="WW8Num14z2">
    <w:name w:val="WW8Num14z2"/>
    <w:rsid w:val="00C74E9F"/>
    <w:rPr>
      <w:rFonts w:ascii="Wingdings" w:hAnsi="Wingdings"/>
    </w:rPr>
  </w:style>
  <w:style w:type="character" w:customStyle="1" w:styleId="WW-Absatz-Standardschriftart111111111">
    <w:name w:val="WW-Absatz-Standardschriftart111111111"/>
    <w:rsid w:val="00C74E9F"/>
  </w:style>
  <w:style w:type="character" w:styleId="Strong">
    <w:name w:val="Strong"/>
    <w:qFormat/>
    <w:rsid w:val="00C74E9F"/>
    <w:rPr>
      <w:b/>
      <w:bCs/>
    </w:rPr>
  </w:style>
  <w:style w:type="character" w:customStyle="1" w:styleId="WW8Num1z2">
    <w:name w:val="WW8Num1z2"/>
    <w:rsid w:val="00C74E9F"/>
    <w:rPr>
      <w:rFonts w:ascii="Wingdings" w:hAnsi="Wingdings"/>
    </w:rPr>
  </w:style>
  <w:style w:type="character" w:customStyle="1" w:styleId="WW8Num1z3">
    <w:name w:val="WW8Num1z3"/>
    <w:rsid w:val="00C74E9F"/>
    <w:rPr>
      <w:rFonts w:ascii="Symbol" w:hAnsi="Symbol"/>
    </w:rPr>
  </w:style>
  <w:style w:type="character" w:customStyle="1" w:styleId="WW8Num14z3">
    <w:name w:val="WW8Num14z3"/>
    <w:rsid w:val="00C74E9F"/>
    <w:rPr>
      <w:rFonts w:ascii="Symbol" w:hAnsi="Symbol"/>
    </w:rPr>
  </w:style>
  <w:style w:type="character" w:styleId="FollowedHyperlink">
    <w:name w:val="FollowedHyperlink"/>
    <w:rsid w:val="00C74E9F"/>
    <w:rPr>
      <w:color w:val="800000"/>
      <w:u w:val="single"/>
    </w:rPr>
  </w:style>
  <w:style w:type="paragraph" w:styleId="BodyTextIndent3">
    <w:name w:val="Body Text Indent 3"/>
    <w:basedOn w:val="Normal"/>
    <w:link w:val="BodyTextIndent3Char"/>
    <w:rsid w:val="00C74E9F"/>
    <w:pPr>
      <w:suppressAutoHyphens/>
      <w:spacing w:after="120" w:line="240" w:lineRule="auto"/>
      <w:ind w:left="360"/>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rsid w:val="00C74E9F"/>
    <w:rPr>
      <w:rFonts w:ascii="Times New Roman" w:eastAsia="Times New Roman" w:hAnsi="Times New Roman" w:cs="Times New Roman"/>
      <w:sz w:val="16"/>
      <w:szCs w:val="16"/>
      <w:lang w:eastAsia="ar-SA"/>
    </w:rPr>
  </w:style>
  <w:style w:type="paragraph" w:styleId="NormalWeb">
    <w:name w:val="Normal (Web)"/>
    <w:basedOn w:val="Normal"/>
    <w:rsid w:val="00C74E9F"/>
    <w:pPr>
      <w:spacing w:before="280" w:after="280" w:line="240" w:lineRule="auto"/>
    </w:pPr>
    <w:rPr>
      <w:rFonts w:ascii="Times New Roman" w:eastAsia="Times New Roman" w:hAnsi="Times New Roman" w:cs="Times New Roman"/>
      <w:sz w:val="24"/>
      <w:szCs w:val="24"/>
      <w:lang w:eastAsia="ar-SA"/>
    </w:rPr>
  </w:style>
  <w:style w:type="paragraph" w:customStyle="1" w:styleId="Normal12pt">
    <w:name w:val="Normal + 12 pt"/>
    <w:aliases w:val="Justified,Line spacing:  1.5 lines"/>
    <w:basedOn w:val="BodyText31"/>
    <w:rsid w:val="00C74E9F"/>
    <w:pPr>
      <w:spacing w:after="0" w:line="360" w:lineRule="auto"/>
    </w:pPr>
    <w:rPr>
      <w:b/>
      <w:sz w:val="24"/>
      <w:szCs w:val="24"/>
    </w:rPr>
  </w:style>
  <w:style w:type="paragraph" w:customStyle="1" w:styleId="CharCharCharCarCarCharCharChar">
    <w:name w:val=" Char Char Char Car Car Char Char Char"/>
    <w:basedOn w:val="Normal"/>
    <w:rsid w:val="00C74E9F"/>
    <w:pPr>
      <w:tabs>
        <w:tab w:val="num" w:pos="1440"/>
      </w:tabs>
      <w:spacing w:line="240" w:lineRule="exact"/>
      <w:ind w:left="1440" w:hanging="360"/>
    </w:pPr>
    <w:rPr>
      <w:rFonts w:ascii="Times New Roman" w:eastAsia="Times New Roman" w:hAnsi="Times New Roman" w:cs="Times New Roman"/>
      <w:i/>
      <w:iCs/>
      <w:sz w:val="24"/>
      <w:szCs w:val="24"/>
    </w:rPr>
  </w:style>
  <w:style w:type="character" w:customStyle="1" w:styleId="WW8Num19z1">
    <w:name w:val="WW8Num19z1"/>
    <w:rsid w:val="00C74E9F"/>
    <w:rPr>
      <w:rFonts w:ascii="Wingdings 2" w:hAnsi="Wingdings 2" w:cs="StarSymbol"/>
      <w:sz w:val="18"/>
      <w:szCs w:val="18"/>
    </w:rPr>
  </w:style>
  <w:style w:type="character" w:customStyle="1" w:styleId="apple-converted-space">
    <w:name w:val="apple-converted-space"/>
    <w:rsid w:val="00C74E9F"/>
  </w:style>
  <w:style w:type="paragraph" w:customStyle="1" w:styleId="CharChar2">
    <w:name w:val=" Char Char2"/>
    <w:basedOn w:val="Normal"/>
    <w:rsid w:val="00C74E9F"/>
    <w:pPr>
      <w:tabs>
        <w:tab w:val="num" w:pos="1440"/>
      </w:tabs>
      <w:spacing w:line="240" w:lineRule="exact"/>
      <w:ind w:left="1440" w:hanging="360"/>
    </w:pPr>
    <w:rPr>
      <w:rFonts w:ascii="Times New Roman" w:eastAsia="Times New Roman" w:hAnsi="Times New Roman" w:cs="Times New Roman"/>
      <w:i/>
      <w:iCs/>
      <w:sz w:val="24"/>
      <w:szCs w:val="24"/>
    </w:rPr>
  </w:style>
  <w:style w:type="character" w:customStyle="1" w:styleId="FontStyle19">
    <w:name w:val="Font Style19"/>
    <w:uiPriority w:val="99"/>
    <w:rsid w:val="00C74E9F"/>
    <w:rPr>
      <w:rFonts w:ascii="Arial" w:hAnsi="Arial" w:cs="Arial"/>
      <w:b/>
      <w:bCs/>
      <w:spacing w:val="-10"/>
      <w:sz w:val="24"/>
      <w:szCs w:val="24"/>
    </w:rPr>
  </w:style>
  <w:style w:type="paragraph" w:customStyle="1" w:styleId="Texte">
    <w:name w:val="Texte"/>
    <w:basedOn w:val="NormalIndent"/>
    <w:rsid w:val="00C74E9F"/>
    <w:pPr>
      <w:tabs>
        <w:tab w:val="right" w:pos="8640"/>
      </w:tabs>
      <w:spacing w:after="240" w:line="280" w:lineRule="atLeast"/>
      <w:ind w:left="2835"/>
      <w:jc w:val="both"/>
    </w:pPr>
    <w:rPr>
      <w:lang w:eastAsia="en-US"/>
    </w:rPr>
  </w:style>
  <w:style w:type="paragraph" w:styleId="NormalIndent">
    <w:name w:val="Normal Indent"/>
    <w:basedOn w:val="Normal"/>
    <w:rsid w:val="00C74E9F"/>
    <w:pPr>
      <w:suppressAutoHyphens/>
      <w:spacing w:after="0" w:line="240" w:lineRule="auto"/>
      <w:ind w:left="720"/>
    </w:pPr>
    <w:rPr>
      <w:rFonts w:ascii="Times New Roman" w:eastAsia="Times New Roman" w:hAnsi="Times New Roman" w:cs="Times New Roman"/>
      <w:sz w:val="20"/>
      <w:szCs w:val="20"/>
      <w:lang w:val="ro-RO" w:eastAsia="ar-SA"/>
    </w:rPr>
  </w:style>
  <w:style w:type="paragraph" w:styleId="ListBullet3">
    <w:name w:val="List Bullet 3"/>
    <w:basedOn w:val="Normal"/>
    <w:rsid w:val="00C74E9F"/>
    <w:pPr>
      <w:tabs>
        <w:tab w:val="num" w:pos="3345"/>
        <w:tab w:val="right" w:pos="8640"/>
      </w:tabs>
      <w:suppressAutoHyphens/>
      <w:spacing w:after="120" w:line="240" w:lineRule="auto"/>
      <w:ind w:left="3345" w:hanging="510"/>
      <w:jc w:val="both"/>
    </w:pPr>
    <w:rPr>
      <w:rFonts w:ascii="Times New Roman" w:eastAsia="Times New Roman" w:hAnsi="Times New Roman" w:cs="Times New Roman"/>
      <w:sz w:val="20"/>
      <w:szCs w:val="20"/>
      <w:lang w:val="ro-RO"/>
    </w:rPr>
  </w:style>
  <w:style w:type="character" w:customStyle="1" w:styleId="FontStyle12">
    <w:name w:val="Font Style12"/>
    <w:uiPriority w:val="99"/>
    <w:rsid w:val="00C74E9F"/>
    <w:rPr>
      <w:rFonts w:ascii="Times New Roman" w:hAnsi="Times New Roman" w:cs="Times New Roman"/>
      <w:sz w:val="24"/>
      <w:szCs w:val="24"/>
    </w:rPr>
  </w:style>
  <w:style w:type="character" w:customStyle="1" w:styleId="IP">
    <w:name w:val="IP"/>
    <w:rsid w:val="00C74E9F"/>
    <w:rPr>
      <w:rFonts w:ascii="Courier" w:hAnsi="Courier"/>
      <w:sz w:val="24"/>
      <w:lang w:val="en-US"/>
    </w:rPr>
  </w:style>
  <w:style w:type="character" w:customStyle="1" w:styleId="DocumentMapChar">
    <w:name w:val="Document Map Char"/>
    <w:link w:val="DocumentMap"/>
    <w:rsid w:val="00C74E9F"/>
    <w:rPr>
      <w:rFonts w:ascii="Tahoma" w:hAnsi="Tahoma" w:cs="Tahoma"/>
      <w:color w:val="6A6A6A"/>
      <w:spacing w:val="-2"/>
      <w:shd w:val="clear" w:color="auto" w:fill="000080"/>
    </w:rPr>
  </w:style>
  <w:style w:type="paragraph" w:styleId="DocumentMap">
    <w:name w:val="Document Map"/>
    <w:basedOn w:val="Normal"/>
    <w:link w:val="DocumentMapChar"/>
    <w:rsid w:val="00C74E9F"/>
    <w:pPr>
      <w:shd w:val="clear" w:color="auto" w:fill="000080"/>
      <w:spacing w:after="0" w:line="240" w:lineRule="auto"/>
    </w:pPr>
    <w:rPr>
      <w:rFonts w:ascii="Tahoma" w:hAnsi="Tahoma" w:cs="Tahoma"/>
      <w:color w:val="6A6A6A"/>
      <w:spacing w:val="-2"/>
    </w:rPr>
  </w:style>
  <w:style w:type="character" w:customStyle="1" w:styleId="DocumentMapChar1">
    <w:name w:val="Document Map Char1"/>
    <w:basedOn w:val="DefaultParagraphFont"/>
    <w:rsid w:val="00C74E9F"/>
    <w:rPr>
      <w:rFonts w:ascii="Segoe UI" w:hAnsi="Segoe UI" w:cs="Segoe UI"/>
      <w:sz w:val="16"/>
      <w:szCs w:val="16"/>
    </w:rPr>
  </w:style>
  <w:style w:type="character" w:styleId="Emphasis">
    <w:name w:val="Emphasis"/>
    <w:qFormat/>
    <w:rsid w:val="00C74E9F"/>
    <w:rPr>
      <w:i/>
      <w:iCs w:val="0"/>
    </w:rPr>
  </w:style>
  <w:style w:type="character" w:styleId="EndnoteReference">
    <w:name w:val="endnote reference"/>
    <w:rsid w:val="00C74E9F"/>
    <w:rPr>
      <w:vertAlign w:val="superscript"/>
    </w:rPr>
  </w:style>
  <w:style w:type="character" w:styleId="FootnoteReference">
    <w:name w:val="footnote reference"/>
    <w:rsid w:val="00C74E9F"/>
    <w:rPr>
      <w:vertAlign w:val="superscript"/>
    </w:rPr>
  </w:style>
  <w:style w:type="character" w:styleId="HTMLAcronym">
    <w:name w:val="HTML Acronym"/>
    <w:rsid w:val="00C74E9F"/>
  </w:style>
  <w:style w:type="character" w:styleId="HTMLCode">
    <w:name w:val="HTML Code"/>
    <w:rsid w:val="00C74E9F"/>
    <w:rPr>
      <w:rFonts w:ascii="Courier New" w:hAnsi="Courier New" w:cs="Courier New"/>
      <w:sz w:val="20"/>
      <w:szCs w:val="20"/>
    </w:rPr>
  </w:style>
  <w:style w:type="character" w:styleId="HTMLDefinition">
    <w:name w:val="HTML Definition"/>
    <w:rsid w:val="00C74E9F"/>
    <w:rPr>
      <w:i/>
      <w:iCs/>
    </w:rPr>
  </w:style>
  <w:style w:type="character" w:styleId="HTMLKeyboard">
    <w:name w:val="HTML Keyboard"/>
    <w:rsid w:val="00C74E9F"/>
    <w:rPr>
      <w:rFonts w:ascii="Courier New" w:hAnsi="Courier New" w:cs="Courier New"/>
      <w:sz w:val="20"/>
      <w:szCs w:val="20"/>
    </w:rPr>
  </w:style>
  <w:style w:type="character" w:styleId="HTMLSample">
    <w:name w:val="HTML Sample"/>
    <w:rsid w:val="00C74E9F"/>
    <w:rPr>
      <w:rFonts w:ascii="Courier New" w:hAnsi="Courier New" w:cs="Courier New"/>
    </w:rPr>
  </w:style>
  <w:style w:type="character" w:styleId="HTMLTypewriter">
    <w:name w:val="HTML Typewriter"/>
    <w:rsid w:val="00C74E9F"/>
    <w:rPr>
      <w:rFonts w:ascii="Verdana" w:hAnsi="Verdana" w:cs="Courier New"/>
      <w:b/>
      <w:bCs/>
      <w:color w:val="339966"/>
      <w:spacing w:val="-2"/>
      <w:sz w:val="20"/>
      <w:szCs w:val="20"/>
      <w:lang w:val="ro-RO" w:eastAsia="en-US" w:bidi="ar-SA"/>
    </w:rPr>
  </w:style>
  <w:style w:type="character" w:styleId="LineNumber">
    <w:name w:val="line number"/>
    <w:rsid w:val="00C74E9F"/>
  </w:style>
  <w:style w:type="character" w:customStyle="1" w:styleId="FontStyle55">
    <w:name w:val="Font Style55"/>
    <w:uiPriority w:val="99"/>
    <w:rsid w:val="00C74E9F"/>
    <w:rPr>
      <w:rFonts w:ascii="Arial" w:hAnsi="Arial" w:cs="Arial"/>
      <w:sz w:val="20"/>
      <w:szCs w:val="20"/>
    </w:rPr>
  </w:style>
  <w:style w:type="character" w:customStyle="1" w:styleId="FontStyle77">
    <w:name w:val="Font Style77"/>
    <w:uiPriority w:val="99"/>
    <w:rsid w:val="00C74E9F"/>
    <w:rPr>
      <w:rFonts w:ascii="Verdana" w:hAnsi="Verdana" w:cs="Verdana"/>
      <w:sz w:val="18"/>
      <w:szCs w:val="18"/>
    </w:rPr>
  </w:style>
  <w:style w:type="character" w:customStyle="1" w:styleId="CapitolChar">
    <w:name w:val="Capitol Char"/>
    <w:link w:val="Capitol"/>
    <w:rsid w:val="00C74E9F"/>
    <w:rPr>
      <w:rFonts w:ascii="Verdana" w:hAnsi="Verdana"/>
      <w:b/>
      <w:bCs/>
      <w:color w:val="339966"/>
      <w:spacing w:val="-2"/>
      <w:sz w:val="36"/>
    </w:rPr>
  </w:style>
  <w:style w:type="paragraph" w:customStyle="1" w:styleId="Capitol">
    <w:name w:val="Capitol"/>
    <w:basedOn w:val="Normal"/>
    <w:link w:val="CapitolChar"/>
    <w:rsid w:val="00C74E9F"/>
    <w:pPr>
      <w:keepNext/>
      <w:numPr>
        <w:numId w:val="3"/>
      </w:numPr>
      <w:tabs>
        <w:tab w:val="left" w:pos="2835"/>
        <w:tab w:val="left" w:pos="3969"/>
      </w:tabs>
      <w:spacing w:before="120" w:after="800" w:line="240" w:lineRule="atLeast"/>
      <w:outlineLvl w:val="0"/>
    </w:pPr>
    <w:rPr>
      <w:rFonts w:ascii="Verdana" w:hAnsi="Verdana"/>
      <w:b/>
      <w:bCs/>
      <w:color w:val="339966"/>
      <w:spacing w:val="-2"/>
      <w:sz w:val="36"/>
    </w:rPr>
  </w:style>
  <w:style w:type="character" w:customStyle="1" w:styleId="HTMLPreformattedChar">
    <w:name w:val="HTML Preformatted Char"/>
    <w:link w:val="HTMLPreformatted"/>
    <w:rsid w:val="00C74E9F"/>
    <w:rPr>
      <w:rFonts w:ascii="Courier New" w:hAnsi="Courier New" w:cs="Courier New"/>
      <w:color w:val="6A6A6A"/>
      <w:spacing w:val="-2"/>
    </w:rPr>
  </w:style>
  <w:style w:type="paragraph" w:styleId="HTMLPreformatted">
    <w:name w:val="HTML Preformatted"/>
    <w:basedOn w:val="Normal"/>
    <w:link w:val="HTMLPreformattedChar"/>
    <w:rsid w:val="00C74E9F"/>
    <w:pPr>
      <w:spacing w:after="0" w:line="240" w:lineRule="auto"/>
    </w:pPr>
    <w:rPr>
      <w:rFonts w:ascii="Courier New" w:hAnsi="Courier New" w:cs="Courier New"/>
      <w:color w:val="6A6A6A"/>
      <w:spacing w:val="-2"/>
    </w:rPr>
  </w:style>
  <w:style w:type="character" w:customStyle="1" w:styleId="HTMLPreformattedChar1">
    <w:name w:val="HTML Preformatted Char1"/>
    <w:basedOn w:val="DefaultParagraphFont"/>
    <w:rsid w:val="00C74E9F"/>
    <w:rPr>
      <w:rFonts w:ascii="Consolas" w:hAnsi="Consolas"/>
      <w:sz w:val="20"/>
      <w:szCs w:val="20"/>
    </w:rPr>
  </w:style>
  <w:style w:type="character" w:customStyle="1" w:styleId="HTMLAddressChar">
    <w:name w:val="HTML Address Char"/>
    <w:link w:val="HTMLAddress"/>
    <w:rsid w:val="00C74E9F"/>
    <w:rPr>
      <w:rFonts w:ascii="Verdana" w:hAnsi="Verdana" w:cs="Arial"/>
      <w:i/>
      <w:iCs/>
      <w:color w:val="6A6A6A"/>
      <w:spacing w:val="-2"/>
      <w:sz w:val="24"/>
      <w:szCs w:val="24"/>
    </w:rPr>
  </w:style>
  <w:style w:type="paragraph" w:styleId="HTMLAddress">
    <w:name w:val="HTML Address"/>
    <w:basedOn w:val="Normal"/>
    <w:link w:val="HTMLAddressChar"/>
    <w:rsid w:val="00C74E9F"/>
    <w:pPr>
      <w:spacing w:after="0" w:line="240" w:lineRule="auto"/>
    </w:pPr>
    <w:rPr>
      <w:rFonts w:ascii="Verdana" w:hAnsi="Verdana" w:cs="Arial"/>
      <w:i/>
      <w:iCs/>
      <w:color w:val="6A6A6A"/>
      <w:spacing w:val="-2"/>
      <w:sz w:val="24"/>
      <w:szCs w:val="24"/>
    </w:rPr>
  </w:style>
  <w:style w:type="character" w:customStyle="1" w:styleId="HTMLAddressChar1">
    <w:name w:val="HTML Address Char1"/>
    <w:basedOn w:val="DefaultParagraphFont"/>
    <w:rsid w:val="00C74E9F"/>
    <w:rPr>
      <w:i/>
      <w:iCs/>
    </w:rPr>
  </w:style>
  <w:style w:type="character" w:customStyle="1" w:styleId="FontStyle80">
    <w:name w:val="Font Style80"/>
    <w:uiPriority w:val="99"/>
    <w:rsid w:val="00C74E9F"/>
    <w:rPr>
      <w:rFonts w:ascii="Verdana" w:hAnsi="Verdana" w:cs="Verdana"/>
      <w:i/>
      <w:iCs/>
      <w:sz w:val="18"/>
      <w:szCs w:val="18"/>
    </w:rPr>
  </w:style>
  <w:style w:type="character" w:customStyle="1" w:styleId="style4">
    <w:name w:val="style4"/>
    <w:rsid w:val="00C74E9F"/>
  </w:style>
  <w:style w:type="character" w:customStyle="1" w:styleId="EndnoteTextChar">
    <w:name w:val="Endnote Text Char"/>
    <w:link w:val="EndnoteText"/>
    <w:rsid w:val="00C74E9F"/>
    <w:rPr>
      <w:rFonts w:ascii="Verdana" w:hAnsi="Verdana" w:cs="Arial"/>
      <w:color w:val="6A6A6A"/>
      <w:spacing w:val="-2"/>
      <w:sz w:val="18"/>
      <w:szCs w:val="24"/>
    </w:rPr>
  </w:style>
  <w:style w:type="paragraph" w:styleId="EndnoteText">
    <w:name w:val="endnote text"/>
    <w:basedOn w:val="Normal"/>
    <w:link w:val="EndnoteTextChar"/>
    <w:rsid w:val="00C74E9F"/>
    <w:pPr>
      <w:tabs>
        <w:tab w:val="left" w:pos="187"/>
      </w:tabs>
      <w:spacing w:after="120" w:line="220" w:lineRule="exact"/>
      <w:ind w:left="187" w:hanging="187"/>
    </w:pPr>
    <w:rPr>
      <w:rFonts w:ascii="Verdana" w:hAnsi="Verdana" w:cs="Arial"/>
      <w:color w:val="6A6A6A"/>
      <w:spacing w:val="-2"/>
      <w:sz w:val="18"/>
      <w:szCs w:val="24"/>
    </w:rPr>
  </w:style>
  <w:style w:type="character" w:customStyle="1" w:styleId="EndnoteTextChar1">
    <w:name w:val="Endnote Text Char1"/>
    <w:basedOn w:val="DefaultParagraphFont"/>
    <w:rsid w:val="00C74E9F"/>
    <w:rPr>
      <w:sz w:val="20"/>
      <w:szCs w:val="20"/>
    </w:rPr>
  </w:style>
  <w:style w:type="character" w:customStyle="1" w:styleId="Superscript">
    <w:name w:val="Superscript"/>
    <w:rsid w:val="00C74E9F"/>
    <w:rPr>
      <w:vertAlign w:val="superscript"/>
    </w:rPr>
  </w:style>
  <w:style w:type="character" w:customStyle="1" w:styleId="Indentnormal">
    <w:name w:val="Indent normal"/>
    <w:aliases w:val="Normal Indent Char1 Char Char Char Char Char Char Caracter Caracter Caracter Caracter Caracter Caracter Carac"/>
    <w:rsid w:val="00C74E9F"/>
    <w:rPr>
      <w:rFonts w:ascii="Garamond" w:hAnsi="Garamond"/>
      <w:sz w:val="22"/>
      <w:lang w:val="en-GB" w:eastAsia="en-US" w:bidi="ar-SA"/>
    </w:rPr>
  </w:style>
  <w:style w:type="character" w:customStyle="1" w:styleId="PlainTable31">
    <w:name w:val="Plain Table 31"/>
    <w:uiPriority w:val="19"/>
    <w:qFormat/>
    <w:rsid w:val="00C74E9F"/>
    <w:rPr>
      <w:i/>
      <w:iCs/>
      <w:color w:val="808080"/>
    </w:rPr>
  </w:style>
  <w:style w:type="character" w:customStyle="1" w:styleId="Lead-inEmphasis">
    <w:name w:val="Lead-in Emphasis"/>
    <w:rsid w:val="00C74E9F"/>
    <w:rPr>
      <w:caps/>
      <w:spacing w:val="0"/>
    </w:rPr>
  </w:style>
  <w:style w:type="character" w:customStyle="1" w:styleId="FontStyle22">
    <w:name w:val="Font Style22"/>
    <w:uiPriority w:val="99"/>
    <w:rsid w:val="00C74E9F"/>
    <w:rPr>
      <w:rFonts w:ascii="Arial" w:hAnsi="Arial" w:cs="Arial"/>
      <w:sz w:val="22"/>
      <w:szCs w:val="22"/>
    </w:rPr>
  </w:style>
  <w:style w:type="character" w:customStyle="1" w:styleId="MacroTextChar">
    <w:name w:val="Macro Text Char"/>
    <w:link w:val="MacroText"/>
    <w:rsid w:val="00C74E9F"/>
    <w:rPr>
      <w:rFonts w:ascii="Courier New" w:hAnsi="Courier New" w:cs="Arial"/>
      <w:color w:val="6A6A6A"/>
      <w:spacing w:val="-2"/>
      <w:sz w:val="24"/>
      <w:szCs w:val="24"/>
    </w:rPr>
  </w:style>
  <w:style w:type="paragraph" w:styleId="MacroText">
    <w:name w:val="macro"/>
    <w:basedOn w:val="BodyText"/>
    <w:link w:val="MacroTextChar"/>
    <w:rsid w:val="00C74E9F"/>
    <w:pPr>
      <w:suppressAutoHyphens w:val="0"/>
      <w:spacing w:after="280" w:line="360" w:lineRule="auto"/>
    </w:pPr>
    <w:rPr>
      <w:rFonts w:ascii="Courier New" w:eastAsiaTheme="minorHAnsi" w:hAnsi="Courier New" w:cs="Arial"/>
      <w:color w:val="6A6A6A"/>
      <w:spacing w:val="-2"/>
      <w:lang w:val="en-US" w:eastAsia="en-US"/>
    </w:rPr>
  </w:style>
  <w:style w:type="character" w:customStyle="1" w:styleId="MacroTextChar1">
    <w:name w:val="Macro Text Char1"/>
    <w:basedOn w:val="DefaultParagraphFont"/>
    <w:rsid w:val="00C74E9F"/>
    <w:rPr>
      <w:rFonts w:ascii="Consolas" w:hAnsi="Consolas"/>
      <w:sz w:val="20"/>
      <w:szCs w:val="20"/>
    </w:rPr>
  </w:style>
  <w:style w:type="character" w:customStyle="1" w:styleId="FontStyle27">
    <w:name w:val="Font Style27"/>
    <w:uiPriority w:val="99"/>
    <w:rsid w:val="00C74E9F"/>
    <w:rPr>
      <w:rFonts w:ascii="Arial Narrow" w:hAnsi="Arial Narrow" w:cs="Arial Narrow"/>
      <w:i/>
      <w:iCs/>
      <w:spacing w:val="-10"/>
      <w:sz w:val="22"/>
      <w:szCs w:val="22"/>
    </w:rPr>
  </w:style>
  <w:style w:type="character" w:customStyle="1" w:styleId="Subcapitole1CharChar">
    <w:name w:val="Subcapitole1 Char Char"/>
    <w:link w:val="Subcapitole1"/>
    <w:rsid w:val="00C74E9F"/>
    <w:rPr>
      <w:rFonts w:ascii="Verdana" w:hAnsi="Verdana"/>
      <w:b/>
      <w:bCs/>
      <w:sz w:val="24"/>
      <w:szCs w:val="24"/>
    </w:rPr>
  </w:style>
  <w:style w:type="paragraph" w:customStyle="1" w:styleId="Subcapitole1">
    <w:name w:val="Subcapitole1"/>
    <w:basedOn w:val="Heading2"/>
    <w:link w:val="Subcapitole1CharChar"/>
    <w:rsid w:val="00C74E9F"/>
    <w:pPr>
      <w:numPr>
        <w:numId w:val="2"/>
      </w:numPr>
      <w:pBdr>
        <w:top w:val="single" w:sz="2" w:space="1" w:color="808080"/>
        <w:bottom w:val="single" w:sz="2" w:space="1" w:color="C0C0C0"/>
      </w:pBdr>
      <w:suppressAutoHyphens w:val="0"/>
      <w:spacing w:before="0" w:after="240" w:line="240" w:lineRule="atLeast"/>
      <w:ind w:left="284" w:hanging="284"/>
    </w:pPr>
    <w:rPr>
      <w:rFonts w:ascii="Verdana" w:eastAsiaTheme="minorHAnsi" w:hAnsi="Verdana" w:cstheme="minorBidi"/>
      <w:i w:val="0"/>
      <w:iCs w:val="0"/>
      <w:sz w:val="24"/>
      <w:szCs w:val="24"/>
      <w:lang w:val="en-US" w:eastAsia="en-US"/>
    </w:rPr>
  </w:style>
  <w:style w:type="character" w:customStyle="1" w:styleId="ChapterSubtitleCharChar">
    <w:name w:val="Chapter Subtitle Char Char"/>
    <w:link w:val="ChapterSubtitle"/>
    <w:rsid w:val="00C74E9F"/>
    <w:rPr>
      <w:rFonts w:ascii="Verdana" w:hAnsi="Verdana"/>
      <w:color w:val="6A6A6A"/>
      <w:spacing w:val="2"/>
      <w:kern w:val="28"/>
      <w:sz w:val="24"/>
      <w:szCs w:val="24"/>
    </w:rPr>
  </w:style>
  <w:style w:type="paragraph" w:customStyle="1" w:styleId="ChapterSubtitle">
    <w:name w:val="Chapter Subtitle"/>
    <w:basedOn w:val="Normal"/>
    <w:next w:val="BodyText"/>
    <w:link w:val="ChapterSubtitleCharChar"/>
    <w:rsid w:val="00C74E9F"/>
    <w:pPr>
      <w:keepNext/>
      <w:keepLines/>
      <w:numPr>
        <w:numId w:val="8"/>
      </w:numPr>
      <w:tabs>
        <w:tab w:val="left" w:pos="3969"/>
      </w:tabs>
      <w:spacing w:after="280" w:line="240" w:lineRule="auto"/>
      <w:jc w:val="center"/>
    </w:pPr>
    <w:rPr>
      <w:rFonts w:ascii="Verdana" w:hAnsi="Verdana"/>
      <w:color w:val="6A6A6A"/>
      <w:spacing w:val="2"/>
      <w:kern w:val="28"/>
      <w:sz w:val="24"/>
      <w:szCs w:val="24"/>
    </w:rPr>
  </w:style>
  <w:style w:type="character" w:customStyle="1" w:styleId="NormalIndentChar1CharCharCharCharCharCharCharCharCharCharCharCharCharCharCharCharCharCharCharCharCharCharChar">
    <w:name w:val="Normal Indent Char1 Char Char Char Char Char Char Char Char Char Char Char Char Char Char Char Char Char Char Char Char Char Char Char"/>
    <w:rsid w:val="00C74E9F"/>
    <w:rPr>
      <w:rFonts w:ascii="Garamond" w:hAnsi="Garamond"/>
      <w:sz w:val="22"/>
      <w:lang w:val="en-GB" w:eastAsia="en-US" w:bidi="ar-SA"/>
    </w:rPr>
  </w:style>
  <w:style w:type="character" w:customStyle="1" w:styleId="FontStyle61">
    <w:name w:val="Font Style61"/>
    <w:rsid w:val="00C74E9F"/>
    <w:rPr>
      <w:rFonts w:ascii="Times New Roman" w:hAnsi="Times New Roman" w:cs="Times New Roman"/>
      <w:b/>
      <w:bCs/>
      <w:sz w:val="26"/>
      <w:szCs w:val="26"/>
    </w:rPr>
  </w:style>
  <w:style w:type="character" w:customStyle="1" w:styleId="ChapterTitleChar">
    <w:name w:val="Chapter Title Char"/>
    <w:link w:val="ChapterTitle"/>
    <w:rsid w:val="00C74E9F"/>
    <w:rPr>
      <w:rFonts w:ascii="Verdana" w:hAnsi="Verdana" w:cs="Arial"/>
      <w:caps/>
      <w:color w:val="6A6A6A"/>
      <w:spacing w:val="2"/>
      <w:kern w:val="28"/>
      <w:sz w:val="24"/>
      <w:szCs w:val="24"/>
    </w:rPr>
  </w:style>
  <w:style w:type="paragraph" w:customStyle="1" w:styleId="ChapterTitle">
    <w:name w:val="Chapter Title"/>
    <w:basedOn w:val="Normal"/>
    <w:next w:val="ChapterSubtitle"/>
    <w:link w:val="ChapterTitleChar"/>
    <w:rsid w:val="00C74E9F"/>
    <w:pPr>
      <w:keepNext/>
      <w:keepLines/>
      <w:spacing w:before="560" w:after="560" w:line="240" w:lineRule="auto"/>
      <w:jc w:val="center"/>
    </w:pPr>
    <w:rPr>
      <w:rFonts w:ascii="Verdana" w:hAnsi="Verdana" w:cs="Arial"/>
      <w:caps/>
      <w:color w:val="6A6A6A"/>
      <w:spacing w:val="2"/>
      <w:kern w:val="28"/>
      <w:sz w:val="24"/>
      <w:szCs w:val="24"/>
    </w:rPr>
  </w:style>
  <w:style w:type="character" w:customStyle="1" w:styleId="FontStyle20">
    <w:name w:val="Font Style20"/>
    <w:uiPriority w:val="99"/>
    <w:rsid w:val="00C74E9F"/>
    <w:rPr>
      <w:rFonts w:ascii="Times New Roman" w:hAnsi="Times New Roman" w:cs="Times New Roman"/>
      <w:sz w:val="24"/>
      <w:szCs w:val="24"/>
    </w:rPr>
  </w:style>
  <w:style w:type="character" w:customStyle="1" w:styleId="FontStyle160">
    <w:name w:val="Font Style160"/>
    <w:uiPriority w:val="99"/>
    <w:rsid w:val="00C74E9F"/>
    <w:rPr>
      <w:rFonts w:ascii="Arial" w:hAnsi="Arial" w:cs="Arial"/>
      <w:sz w:val="22"/>
      <w:szCs w:val="22"/>
    </w:rPr>
  </w:style>
  <w:style w:type="character" w:customStyle="1" w:styleId="SI">
    <w:name w:val="SI"/>
    <w:rsid w:val="00C74E9F"/>
    <w:rPr>
      <w:rFonts w:ascii="Courier" w:hAnsi="Courier"/>
      <w:sz w:val="24"/>
      <w:lang w:val="en-US"/>
    </w:rPr>
  </w:style>
  <w:style w:type="character" w:customStyle="1" w:styleId="FontStyle16">
    <w:name w:val="Font Style16"/>
    <w:uiPriority w:val="99"/>
    <w:rsid w:val="00C74E9F"/>
    <w:rPr>
      <w:rFonts w:ascii="Arial" w:hAnsi="Arial" w:cs="Arial"/>
      <w:sz w:val="22"/>
      <w:szCs w:val="22"/>
    </w:rPr>
  </w:style>
  <w:style w:type="character" w:customStyle="1" w:styleId="NormalIndent1">
    <w:name w:val="Normal Indent1"/>
    <w:aliases w:val="Normal Indent Char1,Normal Indent Char1 Char Char1,Normal Indent Char Char Char Char1,Normal Indent Char Char1"/>
    <w:rsid w:val="00C74E9F"/>
    <w:rPr>
      <w:rFonts w:ascii="Garamond" w:hAnsi="Garamond"/>
      <w:sz w:val="22"/>
      <w:lang w:val="en-GB" w:eastAsia="en-US" w:bidi="ar-SA"/>
    </w:rPr>
  </w:style>
  <w:style w:type="character" w:customStyle="1" w:styleId="FontStyle17">
    <w:name w:val="Font Style17"/>
    <w:uiPriority w:val="99"/>
    <w:rsid w:val="00C74E9F"/>
    <w:rPr>
      <w:rFonts w:ascii="Arial Narrow" w:hAnsi="Arial Narrow" w:cs="Arial Narrow"/>
      <w:sz w:val="24"/>
      <w:szCs w:val="24"/>
    </w:rPr>
  </w:style>
  <w:style w:type="character" w:customStyle="1" w:styleId="GlossaryEntry">
    <w:name w:val="Glossary Entry"/>
    <w:rsid w:val="00C74E9F"/>
    <w:rPr>
      <w:b/>
      <w:bCs w:val="0"/>
    </w:rPr>
  </w:style>
  <w:style w:type="character" w:customStyle="1" w:styleId="FontStyle65">
    <w:name w:val="Font Style65"/>
    <w:uiPriority w:val="99"/>
    <w:rsid w:val="00C74E9F"/>
    <w:rPr>
      <w:rFonts w:ascii="Segoe UI" w:hAnsi="Segoe UI" w:cs="Segoe UI"/>
      <w:sz w:val="20"/>
      <w:szCs w:val="20"/>
    </w:rPr>
  </w:style>
  <w:style w:type="character" w:customStyle="1" w:styleId="ChapterLabelChar">
    <w:name w:val="Chapter Label Char"/>
    <w:link w:val="ChapterLabel"/>
    <w:rsid w:val="00C74E9F"/>
    <w:rPr>
      <w:rFonts w:ascii="Verdana" w:hAnsi="Verdana" w:cs="Arial"/>
      <w:i/>
      <w:color w:val="6A6A6A"/>
      <w:spacing w:val="70"/>
      <w:szCs w:val="24"/>
    </w:rPr>
  </w:style>
  <w:style w:type="paragraph" w:customStyle="1" w:styleId="ChapterLabel">
    <w:name w:val="Chapter Label"/>
    <w:basedOn w:val="Normal"/>
    <w:next w:val="Normal"/>
    <w:link w:val="ChapterLabelChar"/>
    <w:rsid w:val="00C74E9F"/>
    <w:pPr>
      <w:keepNext/>
      <w:pageBreakBefore/>
      <w:spacing w:after="560" w:line="240" w:lineRule="auto"/>
      <w:jc w:val="center"/>
    </w:pPr>
    <w:rPr>
      <w:rFonts w:ascii="Verdana" w:hAnsi="Verdana" w:cs="Arial"/>
      <w:i/>
      <w:color w:val="6A6A6A"/>
      <w:spacing w:val="70"/>
      <w:szCs w:val="24"/>
    </w:rPr>
  </w:style>
  <w:style w:type="character" w:customStyle="1" w:styleId="FontStyle18">
    <w:name w:val="Font Style18"/>
    <w:uiPriority w:val="99"/>
    <w:rsid w:val="00C74E9F"/>
    <w:rPr>
      <w:rFonts w:ascii="Arial Narrow" w:hAnsi="Arial Narrow" w:cs="Arial Narrow"/>
      <w:i/>
      <w:iCs/>
      <w:spacing w:val="-10"/>
      <w:sz w:val="24"/>
      <w:szCs w:val="24"/>
    </w:rPr>
  </w:style>
  <w:style w:type="character" w:customStyle="1" w:styleId="apple-style-span">
    <w:name w:val="apple-style-span"/>
    <w:rsid w:val="00C74E9F"/>
  </w:style>
  <w:style w:type="character" w:customStyle="1" w:styleId="FontStyle28">
    <w:name w:val="Font Style28"/>
    <w:uiPriority w:val="99"/>
    <w:rsid w:val="00C74E9F"/>
    <w:rPr>
      <w:rFonts w:ascii="Arial Narrow" w:hAnsi="Arial Narrow" w:cs="Arial Narrow"/>
      <w:sz w:val="22"/>
      <w:szCs w:val="22"/>
    </w:rPr>
  </w:style>
  <w:style w:type="paragraph" w:styleId="ListContinue2">
    <w:name w:val="List Continue 2"/>
    <w:basedOn w:val="ListContinue"/>
    <w:rsid w:val="00C74E9F"/>
    <w:pPr>
      <w:ind w:left="1080"/>
    </w:pPr>
  </w:style>
  <w:style w:type="paragraph" w:styleId="ListContinue">
    <w:name w:val="List Continue"/>
    <w:basedOn w:val="List"/>
    <w:rsid w:val="00C74E9F"/>
    <w:pPr>
      <w:suppressAutoHyphens w:val="0"/>
      <w:spacing w:after="160" w:line="360" w:lineRule="auto"/>
      <w:ind w:left="720" w:hanging="360"/>
    </w:pPr>
    <w:rPr>
      <w:rFonts w:ascii="Verdana" w:eastAsia="Times New Roman" w:hAnsi="Verdana" w:cs="Times New Roman"/>
      <w:color w:val="6A6A6A"/>
      <w:spacing w:val="-2"/>
      <w:lang w:val="ro-RO" w:eastAsia="en-US"/>
    </w:rPr>
  </w:style>
  <w:style w:type="paragraph" w:customStyle="1" w:styleId="SectionLabel">
    <w:name w:val="Section Label"/>
    <w:basedOn w:val="HeadingBase"/>
    <w:next w:val="BodyText"/>
    <w:rsid w:val="00C74E9F"/>
    <w:pPr>
      <w:pageBreakBefore/>
      <w:spacing w:after="700"/>
      <w:jc w:val="center"/>
    </w:pPr>
    <w:rPr>
      <w:b w:val="0"/>
      <w:caps/>
      <w:spacing w:val="10"/>
    </w:rPr>
  </w:style>
  <w:style w:type="paragraph" w:customStyle="1" w:styleId="HeadingBase">
    <w:name w:val="Heading Base"/>
    <w:basedOn w:val="Normal"/>
    <w:next w:val="BodyText"/>
    <w:rsid w:val="00C74E9F"/>
    <w:pPr>
      <w:keepNext/>
      <w:keepLines/>
      <w:spacing w:after="0" w:line="360" w:lineRule="auto"/>
    </w:pPr>
    <w:rPr>
      <w:rFonts w:ascii="Verdana" w:eastAsia="Times New Roman" w:hAnsi="Verdana" w:cs="Arial"/>
      <w:b/>
      <w:color w:val="6A6A6A"/>
      <w:spacing w:val="-2"/>
      <w:kern w:val="28"/>
      <w:sz w:val="24"/>
      <w:szCs w:val="24"/>
      <w:lang w:val="ro-RO"/>
    </w:rPr>
  </w:style>
  <w:style w:type="paragraph" w:customStyle="1" w:styleId="Author">
    <w:name w:val="Author"/>
    <w:basedOn w:val="BodyText"/>
    <w:rsid w:val="00C74E9F"/>
    <w:pPr>
      <w:suppressAutoHyphens w:val="0"/>
      <w:spacing w:after="0" w:line="480" w:lineRule="auto"/>
      <w:jc w:val="center"/>
    </w:pPr>
    <w:rPr>
      <w:rFonts w:ascii="Verdana" w:eastAsia="Times New Roman" w:hAnsi="Verdana" w:cs="Times New Roman"/>
      <w:color w:val="6A6A6A"/>
      <w:spacing w:val="-2"/>
      <w:lang w:val="ro-RO" w:eastAsia="en-US"/>
    </w:rPr>
  </w:style>
  <w:style w:type="paragraph" w:styleId="List4">
    <w:name w:val="List 4"/>
    <w:basedOn w:val="List"/>
    <w:rsid w:val="00C74E9F"/>
    <w:pPr>
      <w:tabs>
        <w:tab w:val="left" w:pos="1800"/>
      </w:tabs>
      <w:suppressAutoHyphens w:val="0"/>
      <w:spacing w:after="80" w:line="360" w:lineRule="auto"/>
      <w:ind w:left="1800" w:hanging="360"/>
    </w:pPr>
    <w:rPr>
      <w:rFonts w:ascii="Verdana" w:eastAsia="Times New Roman" w:hAnsi="Verdana" w:cs="Times New Roman"/>
      <w:color w:val="6A6A6A"/>
      <w:spacing w:val="-2"/>
      <w:lang w:val="ro-RO" w:eastAsia="en-US"/>
    </w:rPr>
  </w:style>
  <w:style w:type="paragraph" w:styleId="Index1">
    <w:name w:val="index 1"/>
    <w:basedOn w:val="Normal"/>
    <w:next w:val="Normal"/>
    <w:autoRedefine/>
    <w:rsid w:val="00C74E9F"/>
    <w:pPr>
      <w:suppressAutoHyphens/>
      <w:spacing w:after="0" w:line="240" w:lineRule="auto"/>
      <w:ind w:left="200" w:hanging="200"/>
    </w:pPr>
    <w:rPr>
      <w:rFonts w:ascii="Times New Roman" w:eastAsia="Times New Roman" w:hAnsi="Times New Roman" w:cs="Times New Roman"/>
      <w:sz w:val="20"/>
      <w:szCs w:val="20"/>
      <w:lang w:val="ro-RO" w:eastAsia="ar-SA"/>
    </w:rPr>
  </w:style>
  <w:style w:type="paragraph" w:styleId="IndexHeading">
    <w:name w:val="index heading"/>
    <w:basedOn w:val="Normal"/>
    <w:next w:val="Index1"/>
    <w:rsid w:val="00C74E9F"/>
    <w:pPr>
      <w:keepNext/>
      <w:spacing w:before="280" w:after="0" w:line="240" w:lineRule="auto"/>
    </w:pPr>
    <w:rPr>
      <w:rFonts w:ascii="Verdana" w:eastAsia="Times New Roman" w:hAnsi="Verdana" w:cs="Arial"/>
      <w:color w:val="6A6A6A"/>
      <w:spacing w:val="-2"/>
      <w:kern w:val="28"/>
      <w:sz w:val="27"/>
      <w:szCs w:val="24"/>
      <w:lang w:val="ro-RO"/>
    </w:rPr>
  </w:style>
  <w:style w:type="paragraph" w:styleId="Index3">
    <w:name w:val="index 3"/>
    <w:basedOn w:val="Normal"/>
    <w:rsid w:val="00C74E9F"/>
    <w:pPr>
      <w:tabs>
        <w:tab w:val="right" w:leader="dot" w:pos="3960"/>
      </w:tabs>
      <w:spacing w:after="0" w:line="240" w:lineRule="auto"/>
      <w:ind w:left="1080" w:hanging="720"/>
    </w:pPr>
    <w:rPr>
      <w:rFonts w:ascii="Verdana" w:eastAsia="Times New Roman" w:hAnsi="Verdana" w:cs="Arial"/>
      <w:color w:val="6A6A6A"/>
      <w:sz w:val="20"/>
      <w:szCs w:val="24"/>
      <w:lang w:val="ro-RO"/>
    </w:rPr>
  </w:style>
  <w:style w:type="paragraph" w:styleId="TOC2">
    <w:name w:val="toc 2"/>
    <w:basedOn w:val="Normal"/>
    <w:uiPriority w:val="39"/>
    <w:rsid w:val="00C74E9F"/>
    <w:pPr>
      <w:spacing w:before="120" w:after="0" w:line="240" w:lineRule="auto"/>
      <w:ind w:left="567"/>
    </w:pPr>
    <w:rPr>
      <w:rFonts w:ascii="Verdana" w:eastAsia="Times New Roman" w:hAnsi="Verdana" w:cs="Arial"/>
      <w:b/>
      <w:bCs/>
      <w:spacing w:val="-2"/>
      <w:sz w:val="20"/>
      <w:lang w:val="ro-RO"/>
    </w:rPr>
  </w:style>
  <w:style w:type="paragraph" w:customStyle="1" w:styleId="p76">
    <w:name w:val="p76"/>
    <w:basedOn w:val="Normal"/>
    <w:rsid w:val="00C74E9F"/>
    <w:pPr>
      <w:widowControl w:val="0"/>
      <w:tabs>
        <w:tab w:val="left" w:pos="617"/>
      </w:tabs>
      <w:autoSpaceDE w:val="0"/>
      <w:autoSpaceDN w:val="0"/>
      <w:adjustRightInd w:val="0"/>
      <w:spacing w:after="0" w:line="240" w:lineRule="auto"/>
      <w:ind w:left="823" w:hanging="617"/>
    </w:pPr>
    <w:rPr>
      <w:rFonts w:ascii="Times New Roman" w:eastAsia="Times New Roman" w:hAnsi="Times New Roman" w:cs="Times New Roman"/>
      <w:sz w:val="24"/>
      <w:szCs w:val="24"/>
    </w:rPr>
  </w:style>
  <w:style w:type="paragraph" w:customStyle="1" w:styleId="CharChar6">
    <w:name w:val="Char Char6"/>
    <w:basedOn w:val="Normal"/>
    <w:rsid w:val="00C74E9F"/>
    <w:pPr>
      <w:spacing w:after="0" w:line="240" w:lineRule="auto"/>
    </w:pPr>
    <w:rPr>
      <w:rFonts w:ascii="Times New Roman" w:eastAsia="Times New Roman" w:hAnsi="Times New Roman" w:cs="Times New Roman"/>
      <w:sz w:val="24"/>
      <w:szCs w:val="24"/>
      <w:lang w:val="pl-PL" w:eastAsia="pl-PL"/>
    </w:rPr>
  </w:style>
  <w:style w:type="paragraph" w:styleId="BlockText">
    <w:name w:val="Block Text"/>
    <w:basedOn w:val="Normal"/>
    <w:rsid w:val="00C74E9F"/>
    <w:pPr>
      <w:spacing w:after="0" w:line="240" w:lineRule="auto"/>
      <w:ind w:left="2880" w:right="-262" w:hanging="2160"/>
    </w:pPr>
    <w:rPr>
      <w:rFonts w:ascii="Arial" w:eastAsia="Times New Roman" w:hAnsi="Arial" w:cs="Arial"/>
      <w:szCs w:val="24"/>
      <w:lang w:val="ro-RO"/>
    </w:rPr>
  </w:style>
  <w:style w:type="paragraph" w:styleId="Index4">
    <w:name w:val="index 4"/>
    <w:basedOn w:val="Normal"/>
    <w:rsid w:val="00C74E9F"/>
    <w:pPr>
      <w:tabs>
        <w:tab w:val="right" w:leader="dot" w:pos="3960"/>
      </w:tabs>
      <w:spacing w:after="0" w:line="240" w:lineRule="auto"/>
      <w:ind w:left="1080" w:hanging="720"/>
    </w:pPr>
    <w:rPr>
      <w:rFonts w:ascii="Verdana" w:eastAsia="Times New Roman" w:hAnsi="Verdana" w:cs="Arial"/>
      <w:i/>
      <w:color w:val="6A6A6A"/>
      <w:sz w:val="20"/>
      <w:szCs w:val="24"/>
      <w:lang w:val="ro-RO"/>
    </w:rPr>
  </w:style>
  <w:style w:type="paragraph" w:customStyle="1" w:styleId="Normalabc">
    <w:name w:val="Normal_abc"/>
    <w:basedOn w:val="Normal"/>
    <w:rsid w:val="00C74E9F"/>
    <w:pPr>
      <w:tabs>
        <w:tab w:val="left" w:pos="851"/>
      </w:tabs>
      <w:spacing w:before="120" w:after="0" w:line="240" w:lineRule="auto"/>
      <w:ind w:left="1702" w:hanging="851"/>
    </w:pPr>
    <w:rPr>
      <w:rFonts w:ascii="Arial" w:eastAsia="Times New Roman" w:hAnsi="Arial" w:cs="Times New Roman"/>
      <w:sz w:val="24"/>
      <w:szCs w:val="20"/>
      <w:lang w:val="en-GB"/>
    </w:rPr>
  </w:style>
  <w:style w:type="paragraph" w:customStyle="1" w:styleId="p39">
    <w:name w:val="p39"/>
    <w:basedOn w:val="Normal"/>
    <w:rsid w:val="00C74E9F"/>
    <w:pPr>
      <w:widowControl w:val="0"/>
      <w:tabs>
        <w:tab w:val="left" w:pos="980"/>
      </w:tabs>
      <w:autoSpaceDE w:val="0"/>
      <w:autoSpaceDN w:val="0"/>
      <w:adjustRightInd w:val="0"/>
      <w:spacing w:after="0" w:line="240" w:lineRule="auto"/>
      <w:ind w:left="460" w:hanging="980"/>
    </w:pPr>
    <w:rPr>
      <w:rFonts w:ascii="Times New Roman" w:eastAsia="MS Mincho" w:hAnsi="Times New Roman" w:cs="Times New Roman"/>
      <w:sz w:val="24"/>
      <w:szCs w:val="24"/>
    </w:rPr>
  </w:style>
  <w:style w:type="character" w:customStyle="1" w:styleId="FootnoteTextChar1">
    <w:name w:val="Footnote Text Char1"/>
    <w:rsid w:val="00C74E9F"/>
    <w:rPr>
      <w:lang w:val="ro-RO" w:eastAsia="ar-SA"/>
    </w:rPr>
  </w:style>
  <w:style w:type="paragraph" w:customStyle="1" w:styleId="HeaderFirst">
    <w:name w:val="Header First"/>
    <w:basedOn w:val="Header"/>
    <w:rsid w:val="00C74E9F"/>
    <w:pPr>
      <w:keepLines/>
      <w:tabs>
        <w:tab w:val="center" w:pos="4320"/>
      </w:tabs>
      <w:suppressAutoHyphens w:val="0"/>
      <w:jc w:val="center"/>
    </w:pPr>
    <w:rPr>
      <w:rFonts w:ascii="Verdana" w:eastAsia="Times New Roman" w:hAnsi="Verdana"/>
      <w:color w:val="6A6A6A"/>
      <w:spacing w:val="-2"/>
      <w:sz w:val="24"/>
      <w:szCs w:val="24"/>
      <w:lang w:val="ro-RO" w:eastAsia="en-US"/>
    </w:rPr>
  </w:style>
  <w:style w:type="paragraph" w:styleId="ListNumber">
    <w:name w:val="List Number"/>
    <w:basedOn w:val="List"/>
    <w:rsid w:val="00C74E9F"/>
    <w:pPr>
      <w:numPr>
        <w:numId w:val="5"/>
      </w:numPr>
      <w:tabs>
        <w:tab w:val="clear" w:pos="360"/>
        <w:tab w:val="right" w:leader="dot" w:pos="7440"/>
      </w:tabs>
      <w:suppressAutoHyphens w:val="0"/>
      <w:spacing w:after="0" w:line="360" w:lineRule="auto"/>
      <w:ind w:left="0" w:firstLine="0"/>
    </w:pPr>
    <w:rPr>
      <w:rFonts w:ascii="Verdana" w:eastAsia="Times New Roman" w:hAnsi="Verdana" w:cs="Times New Roman"/>
      <w:color w:val="6A6A6A"/>
      <w:spacing w:val="-2"/>
      <w:lang w:val="ro-RO" w:eastAsia="en-US"/>
    </w:rPr>
  </w:style>
  <w:style w:type="paragraph" w:styleId="ListContinue4">
    <w:name w:val="List Continue 4"/>
    <w:basedOn w:val="ListContinue"/>
    <w:rsid w:val="00C74E9F"/>
    <w:pPr>
      <w:ind w:left="1800"/>
    </w:pPr>
  </w:style>
  <w:style w:type="paragraph" w:customStyle="1" w:styleId="Style3">
    <w:name w:val="Style3"/>
    <w:basedOn w:val="Normal"/>
    <w:uiPriority w:val="99"/>
    <w:rsid w:val="00C74E9F"/>
    <w:pPr>
      <w:widowControl w:val="0"/>
      <w:autoSpaceDE w:val="0"/>
      <w:autoSpaceDN w:val="0"/>
      <w:adjustRightInd w:val="0"/>
      <w:spacing w:after="0" w:line="317" w:lineRule="exact"/>
      <w:ind w:firstLine="1980"/>
    </w:pPr>
    <w:rPr>
      <w:rFonts w:ascii="Times New Roman" w:eastAsia="Times New Roman" w:hAnsi="Times New Roman" w:cs="Times New Roman"/>
      <w:sz w:val="24"/>
      <w:szCs w:val="24"/>
    </w:rPr>
  </w:style>
  <w:style w:type="paragraph" w:customStyle="1" w:styleId="Style6">
    <w:name w:val="Style6"/>
    <w:basedOn w:val="Normal"/>
    <w:uiPriority w:val="99"/>
    <w:rsid w:val="00C74E9F"/>
    <w:pPr>
      <w:widowControl w:val="0"/>
      <w:autoSpaceDE w:val="0"/>
      <w:autoSpaceDN w:val="0"/>
      <w:adjustRightInd w:val="0"/>
      <w:spacing w:after="0" w:line="277" w:lineRule="exact"/>
      <w:ind w:hanging="1433"/>
    </w:pPr>
    <w:rPr>
      <w:rFonts w:ascii="Arial Narrow" w:eastAsia="Times New Roman" w:hAnsi="Arial Narrow" w:cs="Times New Roman"/>
      <w:sz w:val="24"/>
      <w:szCs w:val="24"/>
      <w:lang w:val="ro-RO" w:eastAsia="ro-RO"/>
    </w:rPr>
  </w:style>
  <w:style w:type="paragraph" w:customStyle="1" w:styleId="FootnoteBase">
    <w:name w:val="Footnote Base"/>
    <w:basedOn w:val="Normal"/>
    <w:rsid w:val="00C74E9F"/>
    <w:pPr>
      <w:tabs>
        <w:tab w:val="left" w:pos="187"/>
      </w:tabs>
      <w:spacing w:after="0" w:line="220" w:lineRule="exact"/>
      <w:ind w:left="187" w:hanging="187"/>
    </w:pPr>
    <w:rPr>
      <w:rFonts w:ascii="Verdana" w:eastAsia="Times New Roman" w:hAnsi="Verdana" w:cs="Arial"/>
      <w:color w:val="6A6A6A"/>
      <w:spacing w:val="-2"/>
      <w:sz w:val="18"/>
      <w:szCs w:val="24"/>
      <w:lang w:val="ro-RO"/>
    </w:rPr>
  </w:style>
  <w:style w:type="paragraph" w:styleId="ListBullet2">
    <w:name w:val="List Bullet 2"/>
    <w:basedOn w:val="Normal"/>
    <w:rsid w:val="00C74E9F"/>
    <w:pPr>
      <w:numPr>
        <w:numId w:val="6"/>
      </w:numPr>
      <w:tabs>
        <w:tab w:val="left" w:pos="720"/>
      </w:tabs>
      <w:spacing w:after="0" w:line="240" w:lineRule="auto"/>
    </w:pPr>
    <w:rPr>
      <w:rFonts w:ascii="Verdana" w:eastAsia="Times New Roman" w:hAnsi="Verdana" w:cs="Arial"/>
      <w:color w:val="6A6A6A"/>
      <w:spacing w:val="-2"/>
      <w:sz w:val="24"/>
      <w:szCs w:val="24"/>
      <w:lang w:val="ro-RO"/>
    </w:rPr>
  </w:style>
  <w:style w:type="paragraph" w:styleId="List3">
    <w:name w:val="List 3"/>
    <w:basedOn w:val="List"/>
    <w:rsid w:val="00C74E9F"/>
    <w:pPr>
      <w:tabs>
        <w:tab w:val="left" w:pos="1440"/>
      </w:tabs>
      <w:suppressAutoHyphens w:val="0"/>
      <w:spacing w:after="80" w:line="360" w:lineRule="auto"/>
      <w:ind w:left="1440" w:hanging="360"/>
    </w:pPr>
    <w:rPr>
      <w:rFonts w:ascii="Verdana" w:eastAsia="Times New Roman" w:hAnsi="Verdana" w:cs="Times New Roman"/>
      <w:color w:val="6A6A6A"/>
      <w:spacing w:val="-2"/>
      <w:lang w:val="ro-RO" w:eastAsia="en-US"/>
    </w:rPr>
  </w:style>
  <w:style w:type="paragraph" w:customStyle="1" w:styleId="p19">
    <w:name w:val="p19"/>
    <w:basedOn w:val="Normal"/>
    <w:rsid w:val="00C74E9F"/>
    <w:pPr>
      <w:widowControl w:val="0"/>
      <w:tabs>
        <w:tab w:val="left" w:pos="272"/>
      </w:tabs>
      <w:autoSpaceDE w:val="0"/>
      <w:autoSpaceDN w:val="0"/>
      <w:adjustRightInd w:val="0"/>
      <w:spacing w:after="0" w:line="240" w:lineRule="auto"/>
    </w:pPr>
    <w:rPr>
      <w:rFonts w:ascii="Times New Roman" w:eastAsia="MS Mincho" w:hAnsi="Times New Roman" w:cs="Times New Roman"/>
      <w:sz w:val="24"/>
      <w:szCs w:val="24"/>
    </w:rPr>
  </w:style>
  <w:style w:type="paragraph" w:styleId="ListNumber2">
    <w:name w:val="List Number 2"/>
    <w:basedOn w:val="ListNumber"/>
    <w:rsid w:val="00C74E9F"/>
    <w:pPr>
      <w:numPr>
        <w:numId w:val="7"/>
      </w:numPr>
      <w:ind w:left="360" w:firstLine="0"/>
    </w:pPr>
  </w:style>
  <w:style w:type="paragraph" w:styleId="ListContinue5">
    <w:name w:val="List Continue 5"/>
    <w:basedOn w:val="ListContinue"/>
    <w:rsid w:val="00C74E9F"/>
    <w:pPr>
      <w:ind w:left="2160"/>
    </w:pPr>
  </w:style>
  <w:style w:type="paragraph" w:customStyle="1" w:styleId="p22">
    <w:name w:val="p22"/>
    <w:basedOn w:val="Normal"/>
    <w:rsid w:val="00C74E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ListContinue3">
    <w:name w:val="List Continue 3"/>
    <w:basedOn w:val="ListContinue"/>
    <w:rsid w:val="00C74E9F"/>
    <w:pPr>
      <w:ind w:left="1440"/>
    </w:pPr>
  </w:style>
  <w:style w:type="paragraph" w:customStyle="1" w:styleId="FooterOdd">
    <w:name w:val="Footer Odd"/>
    <w:basedOn w:val="Footer"/>
    <w:rsid w:val="00C74E9F"/>
    <w:pPr>
      <w:keepLines/>
      <w:tabs>
        <w:tab w:val="right" w:pos="0"/>
        <w:tab w:val="center" w:pos="4320"/>
        <w:tab w:val="right" w:pos="8640"/>
      </w:tabs>
      <w:suppressAutoHyphens w:val="0"/>
      <w:jc w:val="center"/>
    </w:pPr>
    <w:rPr>
      <w:rFonts w:ascii="Verdana" w:eastAsia="Times New Roman" w:hAnsi="Verdana"/>
      <w:color w:val="6A6A6A"/>
      <w:spacing w:val="-2"/>
      <w:sz w:val="24"/>
      <w:szCs w:val="24"/>
      <w:lang w:val="ro-RO" w:eastAsia="en-US"/>
    </w:rPr>
  </w:style>
  <w:style w:type="paragraph" w:styleId="ListBullet4">
    <w:name w:val="List Bullet 4"/>
    <w:basedOn w:val="Normal"/>
    <w:rsid w:val="00C74E9F"/>
    <w:pPr>
      <w:numPr>
        <w:numId w:val="9"/>
      </w:numPr>
      <w:tabs>
        <w:tab w:val="left" w:pos="3799"/>
      </w:tabs>
      <w:spacing w:after="120" w:line="240" w:lineRule="auto"/>
    </w:pPr>
    <w:rPr>
      <w:rFonts w:ascii="Verdana" w:eastAsia="Times New Roman" w:hAnsi="Verdana" w:cs="Arial"/>
      <w:spacing w:val="-2"/>
      <w:sz w:val="20"/>
      <w:szCs w:val="20"/>
      <w:lang w:val="ro-RO"/>
    </w:rPr>
  </w:style>
  <w:style w:type="paragraph" w:customStyle="1" w:styleId="subcapitole4">
    <w:name w:val="subcapitole4"/>
    <w:basedOn w:val="Subcapitole3"/>
    <w:rsid w:val="00C74E9F"/>
    <w:pPr>
      <w:numPr>
        <w:numId w:val="10"/>
      </w:numPr>
    </w:pPr>
  </w:style>
  <w:style w:type="paragraph" w:customStyle="1" w:styleId="Subcapitole3">
    <w:name w:val="Subcapitole3"/>
    <w:basedOn w:val="Subcapitole1"/>
    <w:rsid w:val="00C74E9F"/>
    <w:pPr>
      <w:numPr>
        <w:numId w:val="1"/>
      </w:numPr>
      <w:tabs>
        <w:tab w:val="left" w:pos="2835"/>
      </w:tabs>
    </w:pPr>
  </w:style>
  <w:style w:type="paragraph" w:customStyle="1" w:styleId="Style11">
    <w:name w:val="Style11"/>
    <w:basedOn w:val="Normal"/>
    <w:uiPriority w:val="99"/>
    <w:rsid w:val="00C74E9F"/>
    <w:pPr>
      <w:widowControl w:val="0"/>
      <w:autoSpaceDE w:val="0"/>
      <w:autoSpaceDN w:val="0"/>
      <w:adjustRightInd w:val="0"/>
      <w:spacing w:after="0" w:line="276" w:lineRule="exact"/>
      <w:ind w:firstLine="756"/>
    </w:pPr>
    <w:rPr>
      <w:rFonts w:ascii="Arial Narrow" w:eastAsia="Times New Roman" w:hAnsi="Arial Narrow" w:cs="Times New Roman"/>
      <w:sz w:val="24"/>
      <w:szCs w:val="24"/>
      <w:lang w:val="ro-RO" w:eastAsia="ro-RO"/>
    </w:rPr>
  </w:style>
  <w:style w:type="paragraph" w:styleId="List5">
    <w:name w:val="List 5"/>
    <w:basedOn w:val="List"/>
    <w:rsid w:val="00C74E9F"/>
    <w:pPr>
      <w:tabs>
        <w:tab w:val="left" w:pos="2160"/>
      </w:tabs>
      <w:suppressAutoHyphens w:val="0"/>
      <w:spacing w:after="80" w:line="360" w:lineRule="auto"/>
      <w:ind w:left="2160" w:hanging="360"/>
    </w:pPr>
    <w:rPr>
      <w:rFonts w:ascii="Verdana" w:eastAsia="Times New Roman" w:hAnsi="Verdana" w:cs="Times New Roman"/>
      <w:color w:val="6A6A6A"/>
      <w:spacing w:val="-2"/>
      <w:lang w:val="ro-RO" w:eastAsia="en-US"/>
    </w:rPr>
  </w:style>
  <w:style w:type="paragraph" w:styleId="Index5">
    <w:name w:val="index 5"/>
    <w:basedOn w:val="Normal"/>
    <w:rsid w:val="00C74E9F"/>
    <w:pPr>
      <w:tabs>
        <w:tab w:val="right" w:leader="dot" w:pos="3960"/>
      </w:tabs>
      <w:spacing w:after="0" w:line="240" w:lineRule="auto"/>
      <w:ind w:left="1080" w:hanging="720"/>
    </w:pPr>
    <w:rPr>
      <w:rFonts w:ascii="Verdana" w:eastAsia="Times New Roman" w:hAnsi="Verdana" w:cs="Arial"/>
      <w:i/>
      <w:color w:val="6A6A6A"/>
      <w:sz w:val="20"/>
      <w:szCs w:val="24"/>
      <w:lang w:val="ro-RO"/>
    </w:rPr>
  </w:style>
  <w:style w:type="paragraph" w:customStyle="1" w:styleId="p9">
    <w:name w:val="p9"/>
    <w:basedOn w:val="Normal"/>
    <w:rsid w:val="00C74E9F"/>
    <w:pPr>
      <w:widowControl w:val="0"/>
      <w:tabs>
        <w:tab w:val="left" w:pos="1320"/>
        <w:tab w:val="left" w:pos="1802"/>
      </w:tabs>
      <w:autoSpaceDE w:val="0"/>
      <w:autoSpaceDN w:val="0"/>
      <w:adjustRightInd w:val="0"/>
      <w:spacing w:after="0" w:line="240" w:lineRule="auto"/>
      <w:ind w:left="120"/>
    </w:pPr>
    <w:rPr>
      <w:rFonts w:ascii="Times New Roman" w:eastAsia="MS Mincho" w:hAnsi="Times New Roman" w:cs="Times New Roman"/>
      <w:sz w:val="24"/>
      <w:szCs w:val="24"/>
    </w:rPr>
  </w:style>
  <w:style w:type="paragraph" w:styleId="ListNumber3">
    <w:name w:val="List Number 3"/>
    <w:basedOn w:val="ListNumber"/>
    <w:rsid w:val="00C74E9F"/>
    <w:pPr>
      <w:numPr>
        <w:numId w:val="11"/>
      </w:numPr>
      <w:ind w:left="720" w:firstLine="0"/>
    </w:pPr>
  </w:style>
  <w:style w:type="paragraph" w:customStyle="1" w:styleId="Style8">
    <w:name w:val="Style8"/>
    <w:basedOn w:val="Normal"/>
    <w:uiPriority w:val="99"/>
    <w:rsid w:val="00C74E9F"/>
    <w:pPr>
      <w:widowControl w:val="0"/>
      <w:autoSpaceDE w:val="0"/>
      <w:autoSpaceDN w:val="0"/>
      <w:adjustRightInd w:val="0"/>
      <w:spacing w:after="0" w:line="275" w:lineRule="exact"/>
    </w:pPr>
    <w:rPr>
      <w:rFonts w:ascii="Arial Narrow" w:eastAsia="Times New Roman" w:hAnsi="Arial Narrow" w:cs="Times New Roman"/>
      <w:sz w:val="24"/>
      <w:szCs w:val="24"/>
      <w:lang w:val="ro-RO" w:eastAsia="ro-RO"/>
    </w:rPr>
  </w:style>
  <w:style w:type="paragraph" w:customStyle="1" w:styleId="p25">
    <w:name w:val="p25"/>
    <w:basedOn w:val="Normal"/>
    <w:rsid w:val="00C74E9F"/>
    <w:pPr>
      <w:widowControl w:val="0"/>
      <w:autoSpaceDE w:val="0"/>
      <w:autoSpaceDN w:val="0"/>
      <w:adjustRightInd w:val="0"/>
      <w:spacing w:after="0" w:line="240" w:lineRule="auto"/>
    </w:pPr>
    <w:rPr>
      <w:rFonts w:ascii="Times New Roman" w:eastAsia="MS Mincho" w:hAnsi="Times New Roman" w:cs="Times New Roman"/>
      <w:sz w:val="24"/>
      <w:szCs w:val="24"/>
    </w:rPr>
  </w:style>
  <w:style w:type="paragraph" w:styleId="ListNumber5">
    <w:name w:val="List Number 5"/>
    <w:basedOn w:val="ListNumber"/>
    <w:rsid w:val="00C74E9F"/>
    <w:pPr>
      <w:numPr>
        <w:numId w:val="12"/>
      </w:numPr>
      <w:ind w:left="1440" w:firstLine="0"/>
    </w:pPr>
  </w:style>
  <w:style w:type="paragraph" w:styleId="ListBullet5">
    <w:name w:val="List Bullet 5"/>
    <w:basedOn w:val="Normal"/>
    <w:rsid w:val="00C74E9F"/>
    <w:pPr>
      <w:numPr>
        <w:numId w:val="13"/>
      </w:numPr>
      <w:tabs>
        <w:tab w:val="left" w:pos="1800"/>
      </w:tabs>
      <w:spacing w:after="0" w:line="240" w:lineRule="auto"/>
    </w:pPr>
    <w:rPr>
      <w:rFonts w:ascii="Verdana" w:eastAsia="Times New Roman" w:hAnsi="Verdana" w:cs="Arial"/>
      <w:color w:val="6A6A6A"/>
      <w:spacing w:val="-2"/>
      <w:sz w:val="24"/>
      <w:szCs w:val="24"/>
      <w:lang w:val="ro-RO"/>
    </w:rPr>
  </w:style>
  <w:style w:type="paragraph" w:styleId="ListNumber4">
    <w:name w:val="List Number 4"/>
    <w:basedOn w:val="ListNumber"/>
    <w:rsid w:val="00C74E9F"/>
    <w:pPr>
      <w:numPr>
        <w:numId w:val="14"/>
      </w:numPr>
      <w:ind w:left="1080" w:firstLine="0"/>
    </w:pPr>
  </w:style>
  <w:style w:type="paragraph" w:styleId="List2">
    <w:name w:val="List 2"/>
    <w:basedOn w:val="List"/>
    <w:rsid w:val="00C74E9F"/>
    <w:pPr>
      <w:tabs>
        <w:tab w:val="left" w:pos="1080"/>
      </w:tabs>
      <w:suppressAutoHyphens w:val="0"/>
      <w:spacing w:after="80" w:line="360" w:lineRule="auto"/>
      <w:ind w:left="1080" w:hanging="360"/>
    </w:pPr>
    <w:rPr>
      <w:rFonts w:ascii="Verdana" w:eastAsia="Times New Roman" w:hAnsi="Verdana" w:cs="Times New Roman"/>
      <w:color w:val="6A6A6A"/>
      <w:spacing w:val="-2"/>
      <w:lang w:val="ro-RO" w:eastAsia="en-US"/>
    </w:rPr>
  </w:style>
  <w:style w:type="paragraph" w:styleId="Index2">
    <w:name w:val="index 2"/>
    <w:basedOn w:val="Normal"/>
    <w:rsid w:val="00C74E9F"/>
    <w:pPr>
      <w:tabs>
        <w:tab w:val="right" w:leader="dot" w:pos="3960"/>
      </w:tabs>
      <w:spacing w:after="0" w:line="240" w:lineRule="auto"/>
      <w:ind w:left="900" w:hanging="720"/>
    </w:pPr>
    <w:rPr>
      <w:rFonts w:ascii="Verdana" w:eastAsia="Times New Roman" w:hAnsi="Verdana" w:cs="Arial"/>
      <w:color w:val="6A6A6A"/>
      <w:spacing w:val="-2"/>
      <w:sz w:val="20"/>
      <w:szCs w:val="24"/>
      <w:lang w:val="ro-RO"/>
    </w:rPr>
  </w:style>
  <w:style w:type="paragraph" w:customStyle="1" w:styleId="Textecomplexe">
    <w:name w:val="Texte complexe"/>
    <w:basedOn w:val="Texte"/>
    <w:rsid w:val="00C74E9F"/>
    <w:pPr>
      <w:tabs>
        <w:tab w:val="clear" w:pos="8640"/>
      </w:tabs>
      <w:suppressAutoHyphens w:val="0"/>
      <w:spacing w:after="120"/>
      <w:jc w:val="left"/>
    </w:pPr>
    <w:rPr>
      <w:rFonts w:ascii="Verdana" w:hAnsi="Verdana"/>
      <w:b/>
    </w:rPr>
  </w:style>
  <w:style w:type="paragraph" w:styleId="TableofFigures">
    <w:name w:val="table of figures"/>
    <w:basedOn w:val="Normal"/>
    <w:rsid w:val="00C74E9F"/>
    <w:pPr>
      <w:tabs>
        <w:tab w:val="right" w:leader="dot" w:pos="8640"/>
      </w:tabs>
      <w:spacing w:after="0" w:line="240" w:lineRule="auto"/>
      <w:ind w:left="720" w:hanging="720"/>
    </w:pPr>
    <w:rPr>
      <w:rFonts w:ascii="Verdana" w:eastAsia="Times New Roman" w:hAnsi="Verdana" w:cs="Arial"/>
      <w:color w:val="6A6A6A"/>
      <w:spacing w:val="-2"/>
      <w:sz w:val="24"/>
      <w:szCs w:val="24"/>
      <w:lang w:val="ro-RO"/>
    </w:rPr>
  </w:style>
  <w:style w:type="paragraph" w:customStyle="1" w:styleId="Style52">
    <w:name w:val="Style52"/>
    <w:basedOn w:val="Normal"/>
    <w:uiPriority w:val="99"/>
    <w:rsid w:val="00C74E9F"/>
    <w:pPr>
      <w:widowControl w:val="0"/>
      <w:autoSpaceDE w:val="0"/>
      <w:autoSpaceDN w:val="0"/>
      <w:adjustRightInd w:val="0"/>
      <w:spacing w:after="0" w:line="276" w:lineRule="exact"/>
      <w:ind w:firstLine="725"/>
    </w:pPr>
    <w:rPr>
      <w:rFonts w:ascii="Arial" w:eastAsia="Times New Roman" w:hAnsi="Arial" w:cs="Arial"/>
      <w:sz w:val="24"/>
      <w:szCs w:val="24"/>
      <w:lang w:val="ro-RO" w:eastAsia="ro-RO"/>
    </w:rPr>
  </w:style>
  <w:style w:type="paragraph" w:customStyle="1" w:styleId="FooterFirst">
    <w:name w:val="Footer First"/>
    <w:basedOn w:val="Footer"/>
    <w:rsid w:val="00C74E9F"/>
    <w:pPr>
      <w:keepLines/>
      <w:tabs>
        <w:tab w:val="center" w:pos="4320"/>
      </w:tabs>
      <w:suppressAutoHyphens w:val="0"/>
      <w:jc w:val="center"/>
    </w:pPr>
    <w:rPr>
      <w:rFonts w:ascii="Verdana" w:eastAsia="Times New Roman" w:hAnsi="Verdana"/>
      <w:color w:val="6A6A6A"/>
      <w:spacing w:val="-2"/>
      <w:sz w:val="24"/>
      <w:szCs w:val="24"/>
      <w:lang w:val="ro-RO" w:eastAsia="en-US"/>
    </w:rPr>
  </w:style>
  <w:style w:type="paragraph" w:customStyle="1" w:styleId="p24">
    <w:name w:val="p24"/>
    <w:basedOn w:val="Normal"/>
    <w:rsid w:val="00C74E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70">
    <w:name w:val="p70"/>
    <w:basedOn w:val="Normal"/>
    <w:rsid w:val="00C74E9F"/>
    <w:pPr>
      <w:widowControl w:val="0"/>
      <w:tabs>
        <w:tab w:val="left" w:pos="204"/>
      </w:tabs>
      <w:autoSpaceDE w:val="0"/>
      <w:autoSpaceDN w:val="0"/>
      <w:adjustRightInd w:val="0"/>
      <w:spacing w:after="0" w:line="240" w:lineRule="auto"/>
    </w:pPr>
    <w:rPr>
      <w:rFonts w:ascii="Times New Roman" w:eastAsia="MS Mincho" w:hAnsi="Times New Roman" w:cs="Times New Roman"/>
      <w:sz w:val="24"/>
      <w:szCs w:val="24"/>
    </w:rPr>
  </w:style>
  <w:style w:type="paragraph" w:customStyle="1" w:styleId="p69">
    <w:name w:val="p69"/>
    <w:basedOn w:val="Normal"/>
    <w:rsid w:val="00C74E9F"/>
    <w:pPr>
      <w:widowControl w:val="0"/>
      <w:autoSpaceDE w:val="0"/>
      <w:autoSpaceDN w:val="0"/>
      <w:adjustRightInd w:val="0"/>
      <w:spacing w:after="0" w:line="240" w:lineRule="auto"/>
    </w:pPr>
    <w:rPr>
      <w:rFonts w:ascii="Times New Roman" w:eastAsia="MS Mincho" w:hAnsi="Times New Roman" w:cs="Times New Roman"/>
      <w:sz w:val="24"/>
      <w:szCs w:val="24"/>
    </w:rPr>
  </w:style>
  <w:style w:type="paragraph" w:styleId="TableofAuthorities">
    <w:name w:val="table of authorities"/>
    <w:basedOn w:val="Normal"/>
    <w:rsid w:val="00C74E9F"/>
    <w:pPr>
      <w:tabs>
        <w:tab w:val="right" w:leader="dot" w:pos="8640"/>
      </w:tabs>
      <w:spacing w:after="0" w:line="240" w:lineRule="auto"/>
      <w:ind w:left="360" w:hanging="360"/>
    </w:pPr>
    <w:rPr>
      <w:rFonts w:ascii="Verdana" w:eastAsia="Times New Roman" w:hAnsi="Verdana" w:cs="Arial"/>
      <w:color w:val="6A6A6A"/>
      <w:spacing w:val="-2"/>
      <w:sz w:val="24"/>
      <w:szCs w:val="24"/>
      <w:lang w:val="ro-RO"/>
    </w:rPr>
  </w:style>
  <w:style w:type="paragraph" w:styleId="TOAHeading">
    <w:name w:val="toa heading"/>
    <w:basedOn w:val="Normal"/>
    <w:next w:val="TableofAuthorities"/>
    <w:rsid w:val="00C74E9F"/>
    <w:pPr>
      <w:keepNext/>
      <w:keepLines/>
      <w:spacing w:before="280" w:after="0" w:line="240" w:lineRule="auto"/>
    </w:pPr>
    <w:rPr>
      <w:rFonts w:ascii="Verdana" w:eastAsia="Times New Roman" w:hAnsi="Verdana" w:cs="Arial"/>
      <w:b/>
      <w:color w:val="6A6A6A"/>
      <w:spacing w:val="-2"/>
      <w:kern w:val="28"/>
      <w:sz w:val="24"/>
      <w:szCs w:val="24"/>
      <w:lang w:val="ro-RO"/>
    </w:rPr>
  </w:style>
  <w:style w:type="paragraph" w:styleId="TOC1">
    <w:name w:val="toc 1"/>
    <w:basedOn w:val="Normal"/>
    <w:uiPriority w:val="39"/>
    <w:rsid w:val="00C74E9F"/>
    <w:pPr>
      <w:spacing w:before="120" w:after="0" w:line="240" w:lineRule="auto"/>
    </w:pPr>
    <w:rPr>
      <w:rFonts w:ascii="Verdana" w:eastAsia="Times New Roman" w:hAnsi="Verdana" w:cs="Arial"/>
      <w:b/>
      <w:bCs/>
      <w:iCs/>
      <w:spacing w:val="-2"/>
      <w:sz w:val="20"/>
      <w:szCs w:val="24"/>
      <w:lang w:val="ro-RO"/>
    </w:rPr>
  </w:style>
  <w:style w:type="paragraph" w:styleId="TOC3">
    <w:name w:val="toc 3"/>
    <w:basedOn w:val="Normal"/>
    <w:rsid w:val="00C74E9F"/>
    <w:pPr>
      <w:spacing w:after="0" w:line="240" w:lineRule="auto"/>
      <w:ind w:left="480"/>
    </w:pPr>
    <w:rPr>
      <w:rFonts w:ascii="Calibri" w:eastAsia="Times New Roman" w:hAnsi="Calibri" w:cs="Arial"/>
      <w:color w:val="6A6A6A"/>
      <w:spacing w:val="-2"/>
      <w:sz w:val="20"/>
      <w:szCs w:val="20"/>
      <w:lang w:val="ro-RO"/>
    </w:rPr>
  </w:style>
  <w:style w:type="paragraph" w:styleId="TOC4">
    <w:name w:val="toc 4"/>
    <w:basedOn w:val="Normal"/>
    <w:rsid w:val="00C74E9F"/>
    <w:pPr>
      <w:spacing w:after="0" w:line="240" w:lineRule="auto"/>
      <w:ind w:left="720"/>
    </w:pPr>
    <w:rPr>
      <w:rFonts w:ascii="Calibri" w:eastAsia="Times New Roman" w:hAnsi="Calibri" w:cs="Arial"/>
      <w:color w:val="6A6A6A"/>
      <w:spacing w:val="-2"/>
      <w:sz w:val="20"/>
      <w:szCs w:val="20"/>
      <w:lang w:val="ro-RO"/>
    </w:rPr>
  </w:style>
  <w:style w:type="paragraph" w:styleId="TOC5">
    <w:name w:val="toc 5"/>
    <w:basedOn w:val="Normal"/>
    <w:rsid w:val="00C74E9F"/>
    <w:pPr>
      <w:spacing w:after="0" w:line="240" w:lineRule="auto"/>
      <w:ind w:left="960"/>
    </w:pPr>
    <w:rPr>
      <w:rFonts w:ascii="Calibri" w:eastAsia="Times New Roman" w:hAnsi="Calibri" w:cs="Arial"/>
      <w:color w:val="6A6A6A"/>
      <w:spacing w:val="-2"/>
      <w:sz w:val="20"/>
      <w:szCs w:val="20"/>
      <w:lang w:val="ro-RO"/>
    </w:rPr>
  </w:style>
  <w:style w:type="paragraph" w:styleId="TOC6">
    <w:name w:val="toc 6"/>
    <w:basedOn w:val="Normal"/>
    <w:next w:val="Normal"/>
    <w:uiPriority w:val="39"/>
    <w:unhideWhenUsed/>
    <w:rsid w:val="00C74E9F"/>
    <w:pPr>
      <w:spacing w:after="0" w:line="240" w:lineRule="auto"/>
      <w:ind w:left="1200"/>
    </w:pPr>
    <w:rPr>
      <w:rFonts w:ascii="Calibri" w:eastAsia="Times New Roman" w:hAnsi="Calibri" w:cs="Arial"/>
      <w:color w:val="6A6A6A"/>
      <w:spacing w:val="-2"/>
      <w:sz w:val="20"/>
      <w:szCs w:val="20"/>
      <w:lang w:val="ro-RO"/>
    </w:rPr>
  </w:style>
  <w:style w:type="paragraph" w:styleId="TOC7">
    <w:name w:val="toc 7"/>
    <w:basedOn w:val="Normal"/>
    <w:next w:val="Normal"/>
    <w:uiPriority w:val="39"/>
    <w:unhideWhenUsed/>
    <w:rsid w:val="00C74E9F"/>
    <w:pPr>
      <w:spacing w:after="0" w:line="240" w:lineRule="auto"/>
      <w:ind w:left="1440"/>
    </w:pPr>
    <w:rPr>
      <w:rFonts w:ascii="Calibri" w:eastAsia="Times New Roman" w:hAnsi="Calibri" w:cs="Arial"/>
      <w:color w:val="6A6A6A"/>
      <w:spacing w:val="-2"/>
      <w:sz w:val="20"/>
      <w:szCs w:val="20"/>
      <w:lang w:val="ro-RO"/>
    </w:rPr>
  </w:style>
  <w:style w:type="paragraph" w:styleId="TOC8">
    <w:name w:val="toc 8"/>
    <w:basedOn w:val="Normal"/>
    <w:next w:val="Normal"/>
    <w:uiPriority w:val="39"/>
    <w:unhideWhenUsed/>
    <w:rsid w:val="00C74E9F"/>
    <w:pPr>
      <w:spacing w:after="0" w:line="240" w:lineRule="auto"/>
      <w:ind w:left="1680"/>
    </w:pPr>
    <w:rPr>
      <w:rFonts w:ascii="Calibri" w:eastAsia="Times New Roman" w:hAnsi="Calibri" w:cs="Arial"/>
      <w:color w:val="6A6A6A"/>
      <w:spacing w:val="-2"/>
      <w:sz w:val="20"/>
      <w:szCs w:val="20"/>
      <w:lang w:val="ro-RO"/>
    </w:rPr>
  </w:style>
  <w:style w:type="paragraph" w:styleId="TOC9">
    <w:name w:val="toc 9"/>
    <w:basedOn w:val="Normal"/>
    <w:next w:val="Normal"/>
    <w:uiPriority w:val="39"/>
    <w:unhideWhenUsed/>
    <w:rsid w:val="00C74E9F"/>
    <w:pPr>
      <w:spacing w:after="0" w:line="240" w:lineRule="auto"/>
      <w:ind w:left="1920"/>
    </w:pPr>
    <w:rPr>
      <w:rFonts w:ascii="Calibri" w:eastAsia="Times New Roman" w:hAnsi="Calibri" w:cs="Arial"/>
      <w:color w:val="6A6A6A"/>
      <w:spacing w:val="-2"/>
      <w:sz w:val="20"/>
      <w:szCs w:val="20"/>
      <w:lang w:val="ro-RO"/>
    </w:rPr>
  </w:style>
  <w:style w:type="paragraph" w:customStyle="1" w:styleId="BlockQuotation">
    <w:name w:val="Block Quotation"/>
    <w:basedOn w:val="BodyText"/>
    <w:rsid w:val="00C74E9F"/>
    <w:pPr>
      <w:keepLines/>
      <w:suppressAutoHyphens w:val="0"/>
      <w:spacing w:after="160" w:line="480" w:lineRule="auto"/>
      <w:ind w:left="720" w:right="720"/>
    </w:pPr>
    <w:rPr>
      <w:rFonts w:ascii="Verdana" w:eastAsia="Times New Roman" w:hAnsi="Verdana" w:cs="Times New Roman"/>
      <w:i/>
      <w:color w:val="6A6A6A"/>
      <w:spacing w:val="-2"/>
      <w:lang w:val="ro-RO" w:eastAsia="en-US"/>
    </w:rPr>
  </w:style>
  <w:style w:type="paragraph" w:customStyle="1" w:styleId="Default">
    <w:name w:val="Default"/>
    <w:rsid w:val="00C74E9F"/>
    <w:pPr>
      <w:autoSpaceDE w:val="0"/>
      <w:autoSpaceDN w:val="0"/>
      <w:adjustRightInd w:val="0"/>
      <w:spacing w:after="0" w:line="240" w:lineRule="auto"/>
    </w:pPr>
    <w:rPr>
      <w:rFonts w:ascii="Lucida Sans" w:eastAsia="Times New Roman" w:hAnsi="Lucida Sans" w:cs="Lucida Sans"/>
      <w:color w:val="000000"/>
      <w:sz w:val="24"/>
      <w:szCs w:val="24"/>
    </w:rPr>
  </w:style>
  <w:style w:type="paragraph" w:customStyle="1" w:styleId="CharCharCaracterCaracter">
    <w:name w:val=" Char Char Caracter Caracter"/>
    <w:basedOn w:val="Normal"/>
    <w:rsid w:val="00C74E9F"/>
    <w:pPr>
      <w:spacing w:after="0" w:line="240" w:lineRule="auto"/>
    </w:pPr>
    <w:rPr>
      <w:rFonts w:ascii="Times New Roman" w:eastAsia="Times New Roman" w:hAnsi="Times New Roman" w:cs="Times New Roman"/>
      <w:sz w:val="24"/>
      <w:szCs w:val="24"/>
      <w:lang w:val="pl-PL" w:eastAsia="pl-PL"/>
    </w:rPr>
  </w:style>
  <w:style w:type="paragraph" w:customStyle="1" w:styleId="Style40">
    <w:name w:val="Style4"/>
    <w:basedOn w:val="Normal"/>
    <w:uiPriority w:val="99"/>
    <w:rsid w:val="00C74E9F"/>
    <w:pPr>
      <w:widowControl w:val="0"/>
      <w:autoSpaceDE w:val="0"/>
      <w:autoSpaceDN w:val="0"/>
      <w:adjustRightInd w:val="0"/>
      <w:spacing w:after="0" w:line="274" w:lineRule="exact"/>
      <w:ind w:firstLine="727"/>
    </w:pPr>
    <w:rPr>
      <w:rFonts w:ascii="Arial" w:eastAsia="Times New Roman" w:hAnsi="Arial" w:cs="Arial"/>
      <w:sz w:val="24"/>
      <w:szCs w:val="24"/>
      <w:lang w:val="ro-RO" w:eastAsia="ro-RO"/>
    </w:rPr>
  </w:style>
  <w:style w:type="paragraph" w:customStyle="1" w:styleId="Buline1">
    <w:name w:val="Buline1"/>
    <w:basedOn w:val="Buline"/>
    <w:rsid w:val="00C74E9F"/>
    <w:pPr>
      <w:numPr>
        <w:numId w:val="15"/>
      </w:numPr>
      <w:tabs>
        <w:tab w:val="left" w:pos="3893"/>
      </w:tabs>
    </w:pPr>
  </w:style>
  <w:style w:type="paragraph" w:customStyle="1" w:styleId="Buline">
    <w:name w:val="Buline"/>
    <w:basedOn w:val="GlossaryDefinition"/>
    <w:rsid w:val="00C74E9F"/>
    <w:pPr>
      <w:tabs>
        <w:tab w:val="right" w:pos="3402"/>
      </w:tabs>
      <w:spacing w:after="120" w:line="240" w:lineRule="atLeast"/>
    </w:pPr>
    <w:rPr>
      <w:color w:val="auto"/>
      <w:sz w:val="20"/>
      <w:szCs w:val="20"/>
    </w:rPr>
  </w:style>
  <w:style w:type="paragraph" w:customStyle="1" w:styleId="GlossaryDefinition">
    <w:name w:val="Glossary Definition"/>
    <w:basedOn w:val="BodyText"/>
    <w:rsid w:val="00C74E9F"/>
    <w:pPr>
      <w:suppressAutoHyphens w:val="0"/>
      <w:spacing w:after="280"/>
    </w:pPr>
    <w:rPr>
      <w:rFonts w:ascii="Verdana" w:eastAsia="Times New Roman" w:hAnsi="Verdana" w:cs="Times New Roman"/>
      <w:color w:val="6A6A6A"/>
      <w:spacing w:val="-2"/>
      <w:lang w:val="ro-RO" w:eastAsia="en-US"/>
    </w:rPr>
  </w:style>
  <w:style w:type="paragraph" w:customStyle="1" w:styleId="Stil1">
    <w:name w:val="Stil1"/>
    <w:basedOn w:val="Header"/>
    <w:rsid w:val="00C74E9F"/>
    <w:pPr>
      <w:suppressAutoHyphens w:val="0"/>
    </w:pPr>
    <w:rPr>
      <w:rFonts w:ascii="Arial" w:eastAsia="Times New Roman" w:hAnsi="Arial"/>
      <w:b/>
      <w:sz w:val="24"/>
      <w:szCs w:val="20"/>
      <w:lang w:val="fr-FR" w:eastAsia="en-US"/>
    </w:rPr>
  </w:style>
  <w:style w:type="paragraph" w:customStyle="1" w:styleId="SubtitleCover">
    <w:name w:val="Subtitle Cover"/>
    <w:basedOn w:val="Normal"/>
    <w:next w:val="BodyText"/>
    <w:rsid w:val="00C74E9F"/>
    <w:pPr>
      <w:keepNext/>
      <w:spacing w:after="560" w:line="240" w:lineRule="auto"/>
      <w:ind w:left="1800" w:right="1800"/>
      <w:jc w:val="center"/>
    </w:pPr>
    <w:rPr>
      <w:rFonts w:ascii="Verdana" w:eastAsia="Times New Roman" w:hAnsi="Verdana" w:cs="Arial"/>
      <w:color w:val="6A6A6A"/>
      <w:spacing w:val="-2"/>
      <w:sz w:val="24"/>
      <w:szCs w:val="24"/>
      <w:lang w:val="ro-RO"/>
    </w:rPr>
  </w:style>
  <w:style w:type="paragraph" w:customStyle="1" w:styleId="MediumGrid1-Accent21">
    <w:name w:val="Medium Grid 1 - Accent 21"/>
    <w:basedOn w:val="Normal"/>
    <w:qFormat/>
    <w:rsid w:val="00C74E9F"/>
    <w:pPr>
      <w:spacing w:after="0" w:line="240" w:lineRule="auto"/>
      <w:ind w:left="720"/>
      <w:contextualSpacing/>
    </w:pPr>
    <w:rPr>
      <w:rFonts w:ascii="Verdana" w:eastAsia="Times New Roman" w:hAnsi="Verdana" w:cs="Arial"/>
      <w:color w:val="6A6A6A"/>
      <w:spacing w:val="-2"/>
      <w:sz w:val="24"/>
      <w:szCs w:val="24"/>
      <w:lang w:val="ro-RO"/>
    </w:rPr>
  </w:style>
  <w:style w:type="paragraph" w:customStyle="1" w:styleId="p43">
    <w:name w:val="p43"/>
    <w:basedOn w:val="Normal"/>
    <w:rsid w:val="00C74E9F"/>
    <w:pPr>
      <w:widowControl w:val="0"/>
      <w:tabs>
        <w:tab w:val="left" w:pos="720"/>
        <w:tab w:val="left" w:pos="924"/>
      </w:tabs>
      <w:autoSpaceDE w:val="0"/>
      <w:autoSpaceDN w:val="0"/>
      <w:adjustRightInd w:val="0"/>
      <w:spacing w:after="0" w:line="240" w:lineRule="auto"/>
      <w:ind w:left="924" w:hanging="204"/>
    </w:pPr>
    <w:rPr>
      <w:rFonts w:ascii="Times New Roman" w:eastAsia="Times New Roman" w:hAnsi="Times New Roman" w:cs="Times New Roman"/>
      <w:sz w:val="24"/>
      <w:szCs w:val="24"/>
    </w:rPr>
  </w:style>
  <w:style w:type="paragraph" w:customStyle="1" w:styleId="Style7">
    <w:name w:val="Style7"/>
    <w:basedOn w:val="Normal"/>
    <w:uiPriority w:val="99"/>
    <w:rsid w:val="00C74E9F"/>
    <w:pPr>
      <w:widowControl w:val="0"/>
      <w:autoSpaceDE w:val="0"/>
      <w:autoSpaceDN w:val="0"/>
      <w:adjustRightInd w:val="0"/>
      <w:spacing w:after="0" w:line="276" w:lineRule="exact"/>
      <w:ind w:hanging="504"/>
    </w:pPr>
    <w:rPr>
      <w:rFonts w:ascii="Arial Narrow" w:eastAsia="Times New Roman" w:hAnsi="Arial Narrow" w:cs="Times New Roman"/>
      <w:sz w:val="24"/>
      <w:szCs w:val="24"/>
      <w:lang w:val="ro-RO" w:eastAsia="ro-RO"/>
    </w:rPr>
  </w:style>
  <w:style w:type="paragraph" w:customStyle="1" w:styleId="xl80">
    <w:name w:val="xl80"/>
    <w:basedOn w:val="Normal"/>
    <w:rsid w:val="00C74E9F"/>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p72">
    <w:name w:val="p72"/>
    <w:basedOn w:val="Normal"/>
    <w:rsid w:val="00C74E9F"/>
    <w:pPr>
      <w:widowControl w:val="0"/>
      <w:autoSpaceDE w:val="0"/>
      <w:autoSpaceDN w:val="0"/>
      <w:adjustRightInd w:val="0"/>
      <w:spacing w:after="0" w:line="240" w:lineRule="auto"/>
    </w:pPr>
    <w:rPr>
      <w:rFonts w:ascii="Times New Roman" w:eastAsia="MS Mincho" w:hAnsi="Times New Roman" w:cs="Times New Roman"/>
      <w:sz w:val="24"/>
      <w:szCs w:val="24"/>
    </w:rPr>
  </w:style>
  <w:style w:type="paragraph" w:customStyle="1" w:styleId="p74">
    <w:name w:val="p74"/>
    <w:basedOn w:val="Normal"/>
    <w:rsid w:val="00C74E9F"/>
    <w:pPr>
      <w:widowControl w:val="0"/>
      <w:autoSpaceDE w:val="0"/>
      <w:autoSpaceDN w:val="0"/>
      <w:adjustRightInd w:val="0"/>
      <w:spacing w:after="0" w:line="240" w:lineRule="auto"/>
      <w:ind w:left="1106" w:hanging="334"/>
    </w:pPr>
    <w:rPr>
      <w:rFonts w:ascii="Times New Roman" w:eastAsia="Times New Roman" w:hAnsi="Times New Roman" w:cs="Times New Roman"/>
      <w:sz w:val="24"/>
      <w:szCs w:val="24"/>
    </w:rPr>
  </w:style>
  <w:style w:type="paragraph" w:customStyle="1" w:styleId="p28">
    <w:name w:val="p28"/>
    <w:basedOn w:val="Normal"/>
    <w:rsid w:val="00C74E9F"/>
    <w:pPr>
      <w:widowControl w:val="0"/>
      <w:tabs>
        <w:tab w:val="left" w:pos="277"/>
      </w:tabs>
      <w:autoSpaceDE w:val="0"/>
      <w:autoSpaceDN w:val="0"/>
      <w:adjustRightInd w:val="0"/>
      <w:spacing w:after="0" w:line="240" w:lineRule="auto"/>
      <w:ind w:left="1163"/>
    </w:pPr>
    <w:rPr>
      <w:rFonts w:ascii="Times New Roman" w:eastAsia="MS Mincho" w:hAnsi="Times New Roman" w:cs="Times New Roman"/>
      <w:sz w:val="24"/>
      <w:szCs w:val="24"/>
    </w:rPr>
  </w:style>
  <w:style w:type="paragraph" w:customStyle="1" w:styleId="StyleSubcapitole1Auto">
    <w:name w:val="Style Subcapitole1 + Auto"/>
    <w:basedOn w:val="Subcapitole1"/>
    <w:rsid w:val="00C74E9F"/>
    <w:pPr>
      <w:numPr>
        <w:ilvl w:val="0"/>
        <w:numId w:val="0"/>
      </w:numPr>
      <w:tabs>
        <w:tab w:val="left" w:pos="1437"/>
      </w:tabs>
      <w:ind w:left="357"/>
    </w:pPr>
  </w:style>
  <w:style w:type="paragraph" w:customStyle="1" w:styleId="Subcapitole2">
    <w:name w:val="Subcapitole 2"/>
    <w:basedOn w:val="Normal"/>
    <w:rsid w:val="00C74E9F"/>
    <w:pPr>
      <w:keepNext/>
      <w:pBdr>
        <w:top w:val="single" w:sz="2" w:space="1" w:color="808080"/>
        <w:bottom w:val="single" w:sz="2" w:space="1" w:color="C0C0C0"/>
      </w:pBdr>
      <w:spacing w:after="240" w:line="240" w:lineRule="atLeast"/>
      <w:outlineLvl w:val="1"/>
    </w:pPr>
    <w:rPr>
      <w:rFonts w:ascii="Verdana" w:eastAsia="Times New Roman" w:hAnsi="Verdana" w:cs="Times New Roman"/>
      <w:b/>
      <w:spacing w:val="-2"/>
      <w:kern w:val="28"/>
      <w:sz w:val="24"/>
      <w:szCs w:val="24"/>
      <w:lang w:val="ro-RO"/>
    </w:rPr>
  </w:style>
  <w:style w:type="paragraph" w:customStyle="1" w:styleId="FooterEven">
    <w:name w:val="Footer Even"/>
    <w:basedOn w:val="Footer"/>
    <w:rsid w:val="00C74E9F"/>
    <w:pPr>
      <w:keepLines/>
      <w:tabs>
        <w:tab w:val="center" w:pos="4320"/>
        <w:tab w:val="right" w:pos="8640"/>
      </w:tabs>
      <w:suppressAutoHyphens w:val="0"/>
      <w:jc w:val="center"/>
    </w:pPr>
    <w:rPr>
      <w:rFonts w:ascii="Verdana" w:eastAsia="Times New Roman" w:hAnsi="Verdana"/>
      <w:color w:val="6A6A6A"/>
      <w:spacing w:val="-2"/>
      <w:sz w:val="24"/>
      <w:szCs w:val="24"/>
      <w:lang w:val="ro-RO" w:eastAsia="en-US"/>
    </w:rPr>
  </w:style>
  <w:style w:type="paragraph" w:customStyle="1" w:styleId="p30">
    <w:name w:val="p30"/>
    <w:basedOn w:val="Normal"/>
    <w:rsid w:val="00C74E9F"/>
    <w:pPr>
      <w:widowControl w:val="0"/>
      <w:autoSpaceDE w:val="0"/>
      <w:autoSpaceDN w:val="0"/>
      <w:adjustRightInd w:val="0"/>
      <w:spacing w:after="0" w:line="240" w:lineRule="auto"/>
      <w:ind w:left="1072" w:hanging="368"/>
    </w:pPr>
    <w:rPr>
      <w:rFonts w:ascii="Times New Roman" w:eastAsia="Times New Roman" w:hAnsi="Times New Roman" w:cs="Times New Roman"/>
      <w:sz w:val="24"/>
      <w:szCs w:val="24"/>
    </w:rPr>
  </w:style>
  <w:style w:type="paragraph" w:customStyle="1" w:styleId="p31">
    <w:name w:val="p31"/>
    <w:basedOn w:val="Normal"/>
    <w:rsid w:val="00C74E9F"/>
    <w:pPr>
      <w:widowControl w:val="0"/>
      <w:tabs>
        <w:tab w:val="left" w:pos="408"/>
      </w:tabs>
      <w:autoSpaceDE w:val="0"/>
      <w:autoSpaceDN w:val="0"/>
      <w:adjustRightInd w:val="0"/>
      <w:spacing w:after="0" w:line="240" w:lineRule="auto"/>
    </w:pPr>
    <w:rPr>
      <w:rFonts w:ascii="Times New Roman" w:eastAsia="MS Mincho" w:hAnsi="Times New Roman" w:cs="Times New Roman"/>
      <w:sz w:val="24"/>
      <w:szCs w:val="24"/>
    </w:rPr>
  </w:style>
  <w:style w:type="paragraph" w:customStyle="1" w:styleId="p50">
    <w:name w:val="p50"/>
    <w:basedOn w:val="Normal"/>
    <w:rsid w:val="00C74E9F"/>
    <w:pPr>
      <w:widowControl w:val="0"/>
      <w:tabs>
        <w:tab w:val="left" w:pos="986"/>
      </w:tabs>
      <w:autoSpaceDE w:val="0"/>
      <w:autoSpaceDN w:val="0"/>
      <w:adjustRightInd w:val="0"/>
      <w:spacing w:after="0" w:line="240" w:lineRule="auto"/>
      <w:ind w:left="454"/>
    </w:pPr>
    <w:rPr>
      <w:rFonts w:ascii="Times New Roman" w:eastAsia="MS Mincho" w:hAnsi="Times New Roman" w:cs="Times New Roman"/>
      <w:sz w:val="24"/>
      <w:szCs w:val="24"/>
    </w:rPr>
  </w:style>
  <w:style w:type="paragraph" w:customStyle="1" w:styleId="p18">
    <w:name w:val="p18"/>
    <w:basedOn w:val="Normal"/>
    <w:rsid w:val="00C74E9F"/>
    <w:pPr>
      <w:widowControl w:val="0"/>
      <w:tabs>
        <w:tab w:val="left" w:pos="1003"/>
      </w:tabs>
      <w:autoSpaceDE w:val="0"/>
      <w:autoSpaceDN w:val="0"/>
      <w:adjustRightInd w:val="0"/>
      <w:spacing w:after="0" w:line="240" w:lineRule="auto"/>
      <w:ind w:left="437"/>
    </w:pPr>
    <w:rPr>
      <w:rFonts w:ascii="Times New Roman" w:eastAsia="MS Mincho" w:hAnsi="Times New Roman" w:cs="Times New Roman"/>
      <w:sz w:val="24"/>
      <w:szCs w:val="24"/>
    </w:rPr>
  </w:style>
  <w:style w:type="paragraph" w:customStyle="1" w:styleId="p46">
    <w:name w:val="p46"/>
    <w:basedOn w:val="Normal"/>
    <w:rsid w:val="00C74E9F"/>
    <w:pPr>
      <w:widowControl w:val="0"/>
      <w:tabs>
        <w:tab w:val="left" w:pos="243"/>
      </w:tabs>
      <w:autoSpaceDE w:val="0"/>
      <w:autoSpaceDN w:val="0"/>
      <w:adjustRightInd w:val="0"/>
      <w:spacing w:after="0" w:line="240" w:lineRule="auto"/>
      <w:ind w:left="1197" w:hanging="243"/>
    </w:pPr>
    <w:rPr>
      <w:rFonts w:ascii="Times New Roman" w:eastAsia="MS Mincho" w:hAnsi="Times New Roman" w:cs="Times New Roman"/>
      <w:sz w:val="24"/>
      <w:szCs w:val="24"/>
    </w:rPr>
  </w:style>
  <w:style w:type="paragraph" w:customStyle="1" w:styleId="BodyTextKeep">
    <w:name w:val="Body Text Keep"/>
    <w:basedOn w:val="BodyText"/>
    <w:rsid w:val="00C74E9F"/>
    <w:pPr>
      <w:keepNext/>
      <w:suppressAutoHyphens w:val="0"/>
      <w:spacing w:after="280" w:line="360" w:lineRule="auto"/>
    </w:pPr>
    <w:rPr>
      <w:rFonts w:ascii="Verdana" w:eastAsia="Times New Roman" w:hAnsi="Verdana" w:cs="Times New Roman"/>
      <w:color w:val="6A6A6A"/>
      <w:spacing w:val="-2"/>
      <w:lang w:val="ro-RO" w:eastAsia="en-US"/>
    </w:rPr>
  </w:style>
  <w:style w:type="paragraph" w:customStyle="1" w:styleId="Normalsubtitlu">
    <w:name w:val="Normal subtitlu"/>
    <w:basedOn w:val="Normal"/>
    <w:rsid w:val="00C74E9F"/>
    <w:pPr>
      <w:widowControl w:val="0"/>
      <w:spacing w:before="120" w:after="0" w:line="240" w:lineRule="auto"/>
      <w:jc w:val="center"/>
    </w:pPr>
    <w:rPr>
      <w:rFonts w:ascii="Arial" w:eastAsia="Times New Roman" w:hAnsi="Arial" w:cs="Times New Roman"/>
      <w:b/>
      <w:caps/>
      <w:sz w:val="36"/>
      <w:szCs w:val="20"/>
      <w:lang w:val="en-AU"/>
    </w:rPr>
  </w:style>
  <w:style w:type="paragraph" w:customStyle="1" w:styleId="Name">
    <w:name w:val="Name"/>
    <w:basedOn w:val="BodyText"/>
    <w:rsid w:val="00C74E9F"/>
    <w:pPr>
      <w:suppressAutoHyphens w:val="0"/>
      <w:spacing w:after="280" w:line="360" w:lineRule="auto"/>
      <w:jc w:val="center"/>
    </w:pPr>
    <w:rPr>
      <w:rFonts w:ascii="Verdana" w:eastAsia="Times New Roman" w:hAnsi="Verdana" w:cs="Times New Roman"/>
      <w:color w:val="6A6A6A"/>
      <w:spacing w:val="-2"/>
      <w:lang w:val="ro-RO" w:eastAsia="en-US"/>
    </w:rPr>
  </w:style>
  <w:style w:type="paragraph" w:customStyle="1" w:styleId="p29">
    <w:name w:val="p29"/>
    <w:basedOn w:val="Normal"/>
    <w:rsid w:val="00C74E9F"/>
    <w:pPr>
      <w:widowControl w:val="0"/>
      <w:tabs>
        <w:tab w:val="left" w:pos="725"/>
      </w:tabs>
      <w:autoSpaceDE w:val="0"/>
      <w:autoSpaceDN w:val="0"/>
      <w:adjustRightInd w:val="0"/>
      <w:spacing w:after="0" w:line="240" w:lineRule="auto"/>
      <w:ind w:left="1197"/>
    </w:pPr>
    <w:rPr>
      <w:rFonts w:ascii="Times New Roman" w:eastAsia="MS Mincho" w:hAnsi="Times New Roman" w:cs="Times New Roman"/>
      <w:sz w:val="24"/>
      <w:szCs w:val="24"/>
    </w:rPr>
  </w:style>
  <w:style w:type="paragraph" w:customStyle="1" w:styleId="CharChar60">
    <w:name w:val=" Char Char6"/>
    <w:basedOn w:val="Normal"/>
    <w:rsid w:val="00C74E9F"/>
    <w:pPr>
      <w:spacing w:after="0" w:line="240" w:lineRule="auto"/>
    </w:pPr>
    <w:rPr>
      <w:rFonts w:ascii="Times New Roman" w:eastAsia="Times New Roman" w:hAnsi="Times New Roman" w:cs="Times New Roman"/>
      <w:sz w:val="24"/>
      <w:szCs w:val="24"/>
      <w:lang w:val="pl-PL" w:eastAsia="pl-PL"/>
    </w:rPr>
  </w:style>
  <w:style w:type="paragraph" w:customStyle="1" w:styleId="p17">
    <w:name w:val="p17"/>
    <w:basedOn w:val="Normal"/>
    <w:rsid w:val="00C74E9F"/>
    <w:pPr>
      <w:widowControl w:val="0"/>
      <w:autoSpaceDE w:val="0"/>
      <w:autoSpaceDN w:val="0"/>
      <w:adjustRightInd w:val="0"/>
      <w:spacing w:after="0" w:line="240" w:lineRule="auto"/>
      <w:ind w:left="1168"/>
    </w:pPr>
    <w:rPr>
      <w:rFonts w:ascii="Times New Roman" w:eastAsia="MS Mincho" w:hAnsi="Times New Roman" w:cs="Times New Roman"/>
      <w:sz w:val="24"/>
      <w:szCs w:val="24"/>
    </w:rPr>
  </w:style>
  <w:style w:type="paragraph" w:customStyle="1" w:styleId="p16">
    <w:name w:val="p16"/>
    <w:basedOn w:val="Normal"/>
    <w:rsid w:val="00C74E9F"/>
    <w:pPr>
      <w:widowControl w:val="0"/>
      <w:tabs>
        <w:tab w:val="left" w:pos="561"/>
      </w:tabs>
      <w:autoSpaceDE w:val="0"/>
      <w:autoSpaceDN w:val="0"/>
      <w:adjustRightInd w:val="0"/>
      <w:spacing w:after="0" w:line="240" w:lineRule="auto"/>
      <w:ind w:left="1168"/>
    </w:pPr>
    <w:rPr>
      <w:rFonts w:ascii="Times New Roman" w:eastAsia="MS Mincho" w:hAnsi="Times New Roman" w:cs="Times New Roman"/>
      <w:sz w:val="24"/>
      <w:szCs w:val="24"/>
    </w:rPr>
  </w:style>
  <w:style w:type="paragraph" w:customStyle="1" w:styleId="TitleCover">
    <w:name w:val="Title Cover"/>
    <w:basedOn w:val="HeadingBase"/>
    <w:next w:val="SubtitleCover"/>
    <w:rsid w:val="00C74E9F"/>
    <w:pPr>
      <w:spacing w:before="780" w:after="420" w:line="240" w:lineRule="auto"/>
      <w:ind w:left="1920" w:right="1920"/>
      <w:jc w:val="center"/>
    </w:pPr>
    <w:rPr>
      <w:b w:val="0"/>
      <w:caps/>
      <w:spacing w:val="5"/>
    </w:rPr>
  </w:style>
  <w:style w:type="paragraph" w:customStyle="1" w:styleId="Normalsubtitlu0">
    <w:name w:val="Normal_subtitlu"/>
    <w:basedOn w:val="Normal"/>
    <w:rsid w:val="00C74E9F"/>
    <w:pPr>
      <w:spacing w:before="120" w:after="0" w:line="240" w:lineRule="auto"/>
      <w:jc w:val="center"/>
    </w:pPr>
    <w:rPr>
      <w:rFonts w:ascii="Arial" w:eastAsia="Times New Roman" w:hAnsi="Arial" w:cs="Times New Roman"/>
      <w:b/>
      <w:caps/>
      <w:sz w:val="32"/>
      <w:szCs w:val="20"/>
      <w:lang w:val="en-GB"/>
    </w:rPr>
  </w:style>
  <w:style w:type="paragraph" w:customStyle="1" w:styleId="Zwischentitel">
    <w:name w:val="Zwischentitel"/>
    <w:basedOn w:val="Normal"/>
    <w:rsid w:val="00C74E9F"/>
    <w:pPr>
      <w:keepNext/>
      <w:keepLines/>
      <w:widowControl w:val="0"/>
      <w:suppressAutoHyphens/>
      <w:spacing w:before="240" w:after="240" w:line="228" w:lineRule="exact"/>
    </w:pPr>
    <w:rPr>
      <w:rFonts w:ascii="Arial" w:eastAsia="Lucida Sans Unicode" w:hAnsi="Arial" w:cs="Times New Roman"/>
      <w:b/>
      <w:sz w:val="19"/>
      <w:szCs w:val="24"/>
      <w:lang w:val="ro-RO" w:eastAsia="ar-SA"/>
    </w:rPr>
  </w:style>
  <w:style w:type="paragraph" w:customStyle="1" w:styleId="Blickfangpunkt1">
    <w:name w:val="Blickfangpunkt1"/>
    <w:basedOn w:val="Normal"/>
    <w:rsid w:val="00C74E9F"/>
    <w:pPr>
      <w:widowControl w:val="0"/>
      <w:tabs>
        <w:tab w:val="left" w:pos="284"/>
      </w:tabs>
      <w:suppressAutoHyphens/>
      <w:spacing w:after="0" w:line="240" w:lineRule="auto"/>
    </w:pPr>
    <w:rPr>
      <w:rFonts w:ascii="Times New Roman" w:eastAsia="Lucida Sans Unicode" w:hAnsi="Times New Roman" w:cs="Times New Roman"/>
      <w:sz w:val="24"/>
      <w:szCs w:val="24"/>
      <w:lang w:val="ro-RO" w:eastAsia="ar-SA"/>
    </w:rPr>
  </w:style>
  <w:style w:type="paragraph" w:customStyle="1" w:styleId="p23">
    <w:name w:val="p23"/>
    <w:basedOn w:val="Normal"/>
    <w:rsid w:val="00C74E9F"/>
    <w:pPr>
      <w:widowControl w:val="0"/>
      <w:tabs>
        <w:tab w:val="left" w:pos="924"/>
      </w:tabs>
      <w:autoSpaceDE w:val="0"/>
      <w:autoSpaceDN w:val="0"/>
      <w:adjustRightInd w:val="0"/>
      <w:spacing w:after="0" w:line="240" w:lineRule="auto"/>
      <w:ind w:firstLine="924"/>
    </w:pPr>
    <w:rPr>
      <w:rFonts w:ascii="Times New Roman" w:eastAsia="Times New Roman" w:hAnsi="Times New Roman" w:cs="Times New Roman"/>
      <w:sz w:val="24"/>
      <w:szCs w:val="24"/>
    </w:rPr>
  </w:style>
  <w:style w:type="paragraph" w:customStyle="1" w:styleId="p59">
    <w:name w:val="p59"/>
    <w:basedOn w:val="Normal"/>
    <w:rsid w:val="00C74E9F"/>
    <w:pPr>
      <w:widowControl w:val="0"/>
      <w:autoSpaceDE w:val="0"/>
      <w:autoSpaceDN w:val="0"/>
      <w:adjustRightInd w:val="0"/>
      <w:spacing w:after="0" w:line="240" w:lineRule="auto"/>
    </w:pPr>
    <w:rPr>
      <w:rFonts w:ascii="Times New Roman" w:eastAsia="MS Mincho" w:hAnsi="Times New Roman" w:cs="Times New Roman"/>
      <w:sz w:val="24"/>
      <w:szCs w:val="24"/>
    </w:rPr>
  </w:style>
  <w:style w:type="paragraph" w:customStyle="1" w:styleId="p27">
    <w:name w:val="p27"/>
    <w:basedOn w:val="Normal"/>
    <w:rsid w:val="00C74E9F"/>
    <w:pPr>
      <w:widowControl w:val="0"/>
      <w:autoSpaceDE w:val="0"/>
      <w:autoSpaceDN w:val="0"/>
      <w:adjustRightInd w:val="0"/>
      <w:spacing w:after="0" w:line="240" w:lineRule="auto"/>
    </w:pPr>
    <w:rPr>
      <w:rFonts w:ascii="Times New Roman" w:eastAsia="MS Mincho" w:hAnsi="Times New Roman" w:cs="Times New Roman"/>
      <w:sz w:val="24"/>
      <w:szCs w:val="24"/>
    </w:rPr>
  </w:style>
  <w:style w:type="paragraph" w:customStyle="1" w:styleId="p11">
    <w:name w:val="p11"/>
    <w:basedOn w:val="Normal"/>
    <w:rsid w:val="00C74E9F"/>
    <w:pPr>
      <w:widowControl w:val="0"/>
      <w:autoSpaceDE w:val="0"/>
      <w:autoSpaceDN w:val="0"/>
      <w:adjustRightInd w:val="0"/>
      <w:spacing w:after="0" w:line="240" w:lineRule="auto"/>
      <w:ind w:left="879" w:hanging="561"/>
    </w:pPr>
    <w:rPr>
      <w:rFonts w:ascii="Times New Roman" w:eastAsia="MS Mincho" w:hAnsi="Times New Roman" w:cs="Times New Roman"/>
      <w:sz w:val="24"/>
      <w:szCs w:val="24"/>
    </w:rPr>
  </w:style>
  <w:style w:type="paragraph" w:customStyle="1" w:styleId="BodyTextIndent31">
    <w:name w:val="Body Text Indent 31"/>
    <w:basedOn w:val="Normal"/>
    <w:rsid w:val="00C74E9F"/>
    <w:pPr>
      <w:suppressAutoHyphens/>
      <w:spacing w:after="0" w:line="240" w:lineRule="auto"/>
      <w:ind w:firstLine="720"/>
    </w:pPr>
    <w:rPr>
      <w:rFonts w:ascii="Times New Roman" w:eastAsia="Times New Roman" w:hAnsi="Times New Roman" w:cs="Times New Roman"/>
      <w:sz w:val="24"/>
      <w:szCs w:val="20"/>
      <w:lang w:eastAsia="ar-SA"/>
    </w:rPr>
  </w:style>
  <w:style w:type="paragraph" w:customStyle="1" w:styleId="HeaderBase">
    <w:name w:val="Header Base"/>
    <w:basedOn w:val="Normal"/>
    <w:rsid w:val="00C74E9F"/>
    <w:pPr>
      <w:keepLines/>
      <w:tabs>
        <w:tab w:val="center" w:pos="4320"/>
      </w:tabs>
      <w:spacing w:after="0" w:line="240" w:lineRule="auto"/>
      <w:jc w:val="center"/>
    </w:pPr>
    <w:rPr>
      <w:rFonts w:ascii="Verdana" w:eastAsia="Times New Roman" w:hAnsi="Verdana" w:cs="Arial"/>
      <w:color w:val="6A6A6A"/>
      <w:spacing w:val="-2"/>
      <w:sz w:val="24"/>
      <w:szCs w:val="24"/>
      <w:lang w:val="ro-RO"/>
    </w:rPr>
  </w:style>
  <w:style w:type="paragraph" w:customStyle="1" w:styleId="p13">
    <w:name w:val="p13"/>
    <w:basedOn w:val="Normal"/>
    <w:rsid w:val="00C74E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Level4">
    <w:name w:val="Level 4"/>
    <w:basedOn w:val="Normal"/>
    <w:rsid w:val="00C74E9F"/>
    <w:pPr>
      <w:widowControl w:val="0"/>
      <w:spacing w:after="0" w:line="240" w:lineRule="auto"/>
      <w:ind w:left="2016" w:hanging="576"/>
      <w:outlineLvl w:val="3"/>
    </w:pPr>
    <w:rPr>
      <w:rFonts w:ascii="Courier" w:eastAsia="Times New Roman" w:hAnsi="Courier" w:cs="Times New Roman"/>
      <w:snapToGrid w:val="0"/>
      <w:sz w:val="24"/>
      <w:szCs w:val="20"/>
      <w:lang w:val="ro-RO"/>
    </w:rPr>
  </w:style>
  <w:style w:type="paragraph" w:customStyle="1" w:styleId="p33">
    <w:name w:val="p33"/>
    <w:basedOn w:val="Normal"/>
    <w:rsid w:val="00C74E9F"/>
    <w:pPr>
      <w:widowControl w:val="0"/>
      <w:tabs>
        <w:tab w:val="left" w:pos="175"/>
        <w:tab w:val="left" w:pos="408"/>
      </w:tabs>
      <w:autoSpaceDE w:val="0"/>
      <w:autoSpaceDN w:val="0"/>
      <w:adjustRightInd w:val="0"/>
      <w:spacing w:after="0" w:line="240" w:lineRule="auto"/>
      <w:ind w:left="408" w:hanging="233"/>
    </w:pPr>
    <w:rPr>
      <w:rFonts w:ascii="Times New Roman" w:eastAsia="Times New Roman" w:hAnsi="Times New Roman" w:cs="Times New Roman"/>
      <w:sz w:val="24"/>
      <w:szCs w:val="24"/>
    </w:rPr>
  </w:style>
  <w:style w:type="paragraph" w:customStyle="1" w:styleId="p20">
    <w:name w:val="p20"/>
    <w:basedOn w:val="Normal"/>
    <w:rsid w:val="00C74E9F"/>
    <w:pPr>
      <w:widowControl w:val="0"/>
      <w:tabs>
        <w:tab w:val="left" w:pos="272"/>
        <w:tab w:val="left" w:pos="685"/>
      </w:tabs>
      <w:autoSpaceDE w:val="0"/>
      <w:autoSpaceDN w:val="0"/>
      <w:adjustRightInd w:val="0"/>
      <w:spacing w:after="0" w:line="240" w:lineRule="auto"/>
      <w:ind w:left="1168"/>
    </w:pPr>
    <w:rPr>
      <w:rFonts w:ascii="Times New Roman" w:eastAsia="MS Mincho" w:hAnsi="Times New Roman" w:cs="Times New Roman"/>
      <w:sz w:val="24"/>
      <w:szCs w:val="24"/>
    </w:rPr>
  </w:style>
  <w:style w:type="paragraph" w:customStyle="1" w:styleId="Level2">
    <w:name w:val="Level 2"/>
    <w:basedOn w:val="Normal"/>
    <w:rsid w:val="00C74E9F"/>
    <w:pPr>
      <w:widowControl w:val="0"/>
      <w:spacing w:after="0" w:line="240" w:lineRule="auto"/>
      <w:ind w:left="864" w:hanging="576"/>
      <w:outlineLvl w:val="1"/>
    </w:pPr>
    <w:rPr>
      <w:rFonts w:ascii="Courier" w:eastAsia="Times New Roman" w:hAnsi="Courier" w:cs="Times New Roman"/>
      <w:snapToGrid w:val="0"/>
      <w:sz w:val="24"/>
      <w:szCs w:val="20"/>
      <w:lang w:val="ro-RO"/>
    </w:rPr>
  </w:style>
  <w:style w:type="paragraph" w:customStyle="1" w:styleId="p75">
    <w:name w:val="p75"/>
    <w:basedOn w:val="Normal"/>
    <w:rsid w:val="00C74E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21">
    <w:name w:val="p21"/>
    <w:basedOn w:val="Normal"/>
    <w:rsid w:val="00C74E9F"/>
    <w:pPr>
      <w:widowControl w:val="0"/>
      <w:autoSpaceDE w:val="0"/>
      <w:autoSpaceDN w:val="0"/>
      <w:adjustRightInd w:val="0"/>
      <w:spacing w:after="0" w:line="240" w:lineRule="auto"/>
      <w:ind w:firstLine="221"/>
    </w:pPr>
    <w:rPr>
      <w:rFonts w:ascii="Times New Roman" w:eastAsia="Times New Roman" w:hAnsi="Times New Roman" w:cs="Times New Roman"/>
      <w:sz w:val="24"/>
      <w:szCs w:val="24"/>
    </w:rPr>
  </w:style>
  <w:style w:type="paragraph" w:customStyle="1" w:styleId="Normaltitlu">
    <w:name w:val="Normal titlu"/>
    <w:basedOn w:val="Normal"/>
    <w:rsid w:val="00C74E9F"/>
    <w:pPr>
      <w:spacing w:before="120" w:after="0" w:line="360" w:lineRule="auto"/>
      <w:jc w:val="center"/>
    </w:pPr>
    <w:rPr>
      <w:rFonts w:ascii="Arial" w:eastAsia="Times New Roman" w:hAnsi="Arial" w:cs="Times New Roman"/>
      <w:b/>
      <w:caps/>
      <w:sz w:val="44"/>
      <w:szCs w:val="20"/>
      <w:lang w:val="en-GB"/>
    </w:rPr>
  </w:style>
  <w:style w:type="paragraph" w:customStyle="1" w:styleId="HeaderEven">
    <w:name w:val="Header Even"/>
    <w:basedOn w:val="Header"/>
    <w:rsid w:val="00C74E9F"/>
    <w:pPr>
      <w:keepLines/>
      <w:tabs>
        <w:tab w:val="center" w:pos="4320"/>
        <w:tab w:val="right" w:pos="8640"/>
      </w:tabs>
      <w:suppressAutoHyphens w:val="0"/>
      <w:jc w:val="center"/>
    </w:pPr>
    <w:rPr>
      <w:rFonts w:ascii="Verdana" w:eastAsia="Times New Roman" w:hAnsi="Verdana"/>
      <w:color w:val="6A6A6A"/>
      <w:spacing w:val="-2"/>
      <w:sz w:val="24"/>
      <w:szCs w:val="24"/>
      <w:lang w:val="ro-RO" w:eastAsia="en-US"/>
    </w:rPr>
  </w:style>
  <w:style w:type="paragraph" w:customStyle="1" w:styleId="p41">
    <w:name w:val="p41"/>
    <w:basedOn w:val="Normal"/>
    <w:rsid w:val="00C74E9F"/>
    <w:pPr>
      <w:widowControl w:val="0"/>
      <w:tabs>
        <w:tab w:val="left" w:pos="572"/>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Level3">
    <w:name w:val="Level 3"/>
    <w:basedOn w:val="Normal"/>
    <w:rsid w:val="00C74E9F"/>
    <w:pPr>
      <w:widowControl w:val="0"/>
      <w:spacing w:after="0" w:line="240" w:lineRule="auto"/>
      <w:ind w:left="1440" w:hanging="576"/>
      <w:outlineLvl w:val="2"/>
    </w:pPr>
    <w:rPr>
      <w:rFonts w:ascii="Courier" w:eastAsia="Times New Roman" w:hAnsi="Courier" w:cs="Times New Roman"/>
      <w:snapToGrid w:val="0"/>
      <w:sz w:val="24"/>
      <w:szCs w:val="20"/>
      <w:lang w:val="ro-RO"/>
    </w:rPr>
  </w:style>
  <w:style w:type="paragraph" w:customStyle="1" w:styleId="p45">
    <w:name w:val="p45"/>
    <w:basedOn w:val="Normal"/>
    <w:rsid w:val="00C74E9F"/>
    <w:pPr>
      <w:widowControl w:val="0"/>
      <w:tabs>
        <w:tab w:val="left" w:pos="578"/>
      </w:tabs>
      <w:autoSpaceDE w:val="0"/>
      <w:autoSpaceDN w:val="0"/>
      <w:adjustRightInd w:val="0"/>
      <w:spacing w:after="0" w:line="240" w:lineRule="auto"/>
      <w:ind w:left="862" w:hanging="578"/>
    </w:pPr>
    <w:rPr>
      <w:rFonts w:ascii="Times New Roman" w:eastAsia="Times New Roman" w:hAnsi="Times New Roman" w:cs="Times New Roman"/>
      <w:sz w:val="24"/>
      <w:szCs w:val="24"/>
    </w:rPr>
  </w:style>
  <w:style w:type="paragraph" w:customStyle="1" w:styleId="HeaderOdd">
    <w:name w:val="Header Odd"/>
    <w:basedOn w:val="Header"/>
    <w:rsid w:val="00C74E9F"/>
    <w:pPr>
      <w:keepLines/>
      <w:tabs>
        <w:tab w:val="right" w:pos="0"/>
        <w:tab w:val="center" w:pos="4320"/>
        <w:tab w:val="right" w:pos="8640"/>
      </w:tabs>
      <w:suppressAutoHyphens w:val="0"/>
      <w:jc w:val="center"/>
    </w:pPr>
    <w:rPr>
      <w:rFonts w:ascii="Verdana" w:eastAsia="Times New Roman" w:hAnsi="Verdana"/>
      <w:color w:val="6A6A6A"/>
      <w:spacing w:val="-2"/>
      <w:sz w:val="24"/>
      <w:szCs w:val="24"/>
      <w:lang w:val="ro-RO" w:eastAsia="en-US"/>
    </w:rPr>
  </w:style>
  <w:style w:type="paragraph" w:customStyle="1" w:styleId="p38">
    <w:name w:val="p38"/>
    <w:basedOn w:val="Normal"/>
    <w:rsid w:val="00C74E9F"/>
    <w:pPr>
      <w:widowControl w:val="0"/>
      <w:tabs>
        <w:tab w:val="left" w:pos="578"/>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10">
    <w:name w:val="p10"/>
    <w:basedOn w:val="Normal"/>
    <w:rsid w:val="00C74E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6">
    <w:name w:val="Style16"/>
    <w:basedOn w:val="Normal"/>
    <w:uiPriority w:val="99"/>
    <w:rsid w:val="00C74E9F"/>
    <w:pPr>
      <w:widowControl w:val="0"/>
      <w:autoSpaceDE w:val="0"/>
      <w:autoSpaceDN w:val="0"/>
      <w:adjustRightInd w:val="0"/>
      <w:spacing w:after="0" w:line="266" w:lineRule="exact"/>
    </w:pPr>
    <w:rPr>
      <w:rFonts w:ascii="Microsoft Sans Serif" w:eastAsia="Times New Roman" w:hAnsi="Microsoft Sans Serif" w:cs="Microsoft Sans Serif"/>
      <w:sz w:val="24"/>
      <w:szCs w:val="24"/>
    </w:rPr>
  </w:style>
  <w:style w:type="paragraph" w:customStyle="1" w:styleId="Normaltitlu0">
    <w:name w:val="Normal_titlu"/>
    <w:basedOn w:val="Normal"/>
    <w:rsid w:val="00C74E9F"/>
    <w:pPr>
      <w:spacing w:before="120" w:after="0" w:line="360" w:lineRule="auto"/>
      <w:jc w:val="center"/>
    </w:pPr>
    <w:rPr>
      <w:rFonts w:ascii="Arial" w:eastAsia="Times New Roman" w:hAnsi="Arial" w:cs="Times New Roman"/>
      <w:b/>
      <w:caps/>
      <w:sz w:val="44"/>
      <w:szCs w:val="20"/>
      <w:lang w:val="en-GB"/>
    </w:rPr>
  </w:style>
  <w:style w:type="paragraph" w:customStyle="1" w:styleId="p58">
    <w:name w:val="p58"/>
    <w:basedOn w:val="Normal"/>
    <w:rsid w:val="00C74E9F"/>
    <w:pPr>
      <w:widowControl w:val="0"/>
      <w:tabs>
        <w:tab w:val="left" w:pos="1009"/>
      </w:tabs>
      <w:autoSpaceDE w:val="0"/>
      <w:autoSpaceDN w:val="0"/>
      <w:adjustRightInd w:val="0"/>
      <w:spacing w:after="0" w:line="240" w:lineRule="auto"/>
      <w:ind w:left="431" w:hanging="1009"/>
    </w:pPr>
    <w:rPr>
      <w:rFonts w:ascii="Times New Roman" w:eastAsia="MS Mincho" w:hAnsi="Times New Roman" w:cs="Times New Roman"/>
      <w:sz w:val="24"/>
      <w:szCs w:val="24"/>
    </w:rPr>
  </w:style>
  <w:style w:type="paragraph" w:customStyle="1" w:styleId="p32">
    <w:name w:val="p32"/>
    <w:basedOn w:val="Normal"/>
    <w:rsid w:val="00C74E9F"/>
    <w:pPr>
      <w:widowControl w:val="0"/>
      <w:tabs>
        <w:tab w:val="left" w:pos="720"/>
        <w:tab w:val="left" w:pos="924"/>
      </w:tabs>
      <w:autoSpaceDE w:val="0"/>
      <w:autoSpaceDN w:val="0"/>
      <w:adjustRightInd w:val="0"/>
      <w:spacing w:after="0" w:line="240" w:lineRule="auto"/>
      <w:ind w:firstLine="720"/>
    </w:pPr>
    <w:rPr>
      <w:rFonts w:ascii="Times New Roman" w:eastAsia="Times New Roman" w:hAnsi="Times New Roman" w:cs="Times New Roman"/>
      <w:sz w:val="24"/>
      <w:szCs w:val="24"/>
    </w:rPr>
  </w:style>
  <w:style w:type="paragraph" w:customStyle="1" w:styleId="Normal123">
    <w:name w:val="Normal_123"/>
    <w:basedOn w:val="Normal"/>
    <w:rsid w:val="00C74E9F"/>
    <w:pPr>
      <w:tabs>
        <w:tab w:val="left" w:pos="851"/>
      </w:tabs>
      <w:spacing w:before="120" w:after="0" w:line="240" w:lineRule="auto"/>
      <w:ind w:left="1702" w:hanging="851"/>
    </w:pPr>
    <w:rPr>
      <w:rFonts w:ascii="Arial" w:eastAsia="Times New Roman" w:hAnsi="Arial" w:cs="Times New Roman"/>
      <w:sz w:val="24"/>
      <w:szCs w:val="20"/>
      <w:lang w:val="en-GB"/>
    </w:rPr>
  </w:style>
  <w:style w:type="paragraph" w:customStyle="1" w:styleId="Normalcapitol">
    <w:name w:val="Normal_capitol"/>
    <w:basedOn w:val="Normal"/>
    <w:rsid w:val="00C74E9F"/>
    <w:pPr>
      <w:spacing w:before="120" w:after="0" w:line="240" w:lineRule="auto"/>
      <w:ind w:left="851" w:hanging="851"/>
    </w:pPr>
    <w:rPr>
      <w:rFonts w:ascii="Arial" w:eastAsia="Times New Roman" w:hAnsi="Arial" w:cs="Times New Roman"/>
      <w:b/>
      <w:caps/>
      <w:sz w:val="28"/>
      <w:szCs w:val="20"/>
      <w:lang w:val="en-GB"/>
    </w:rPr>
  </w:style>
  <w:style w:type="paragraph" w:customStyle="1" w:styleId="p71">
    <w:name w:val="p71"/>
    <w:basedOn w:val="Normal"/>
    <w:rsid w:val="00C74E9F"/>
    <w:pPr>
      <w:widowControl w:val="0"/>
      <w:tabs>
        <w:tab w:val="left" w:pos="521"/>
      </w:tabs>
      <w:autoSpaceDE w:val="0"/>
      <w:autoSpaceDN w:val="0"/>
      <w:adjustRightInd w:val="0"/>
      <w:spacing w:after="0" w:line="240" w:lineRule="auto"/>
      <w:ind w:left="919" w:hanging="521"/>
    </w:pPr>
    <w:rPr>
      <w:rFonts w:ascii="Times New Roman" w:eastAsia="MS Mincho" w:hAnsi="Times New Roman" w:cs="Times New Roman"/>
      <w:sz w:val="24"/>
      <w:szCs w:val="24"/>
    </w:rPr>
  </w:style>
  <w:style w:type="paragraph" w:customStyle="1" w:styleId="IndexBase">
    <w:name w:val="Index Base"/>
    <w:basedOn w:val="Normal"/>
    <w:rsid w:val="00C74E9F"/>
    <w:pPr>
      <w:tabs>
        <w:tab w:val="right" w:leader="dot" w:pos="3960"/>
      </w:tabs>
      <w:spacing w:after="0" w:line="240" w:lineRule="auto"/>
      <w:ind w:left="720" w:hanging="720"/>
    </w:pPr>
    <w:rPr>
      <w:rFonts w:ascii="Verdana" w:eastAsia="Times New Roman" w:hAnsi="Verdana" w:cs="Arial"/>
      <w:color w:val="6A6A6A"/>
      <w:sz w:val="20"/>
      <w:szCs w:val="24"/>
      <w:lang w:val="ro-RO"/>
    </w:rPr>
  </w:style>
  <w:style w:type="paragraph" w:customStyle="1" w:styleId="NormalABC0">
    <w:name w:val="Normal_ABC"/>
    <w:basedOn w:val="Normal"/>
    <w:rsid w:val="00C74E9F"/>
    <w:pPr>
      <w:tabs>
        <w:tab w:val="left" w:pos="851"/>
      </w:tabs>
      <w:spacing w:before="120" w:after="0" w:line="240" w:lineRule="auto"/>
      <w:ind w:left="1702" w:hanging="851"/>
    </w:pPr>
    <w:rPr>
      <w:rFonts w:ascii="Arial" w:eastAsia="Times New Roman" w:hAnsi="Arial" w:cs="Times New Roman"/>
      <w:sz w:val="24"/>
      <w:szCs w:val="20"/>
      <w:lang w:val="en-GB"/>
    </w:rPr>
  </w:style>
  <w:style w:type="paragraph" w:customStyle="1" w:styleId="Picture">
    <w:name w:val="Picture"/>
    <w:basedOn w:val="BodyText"/>
    <w:next w:val="Caption"/>
    <w:rsid w:val="00C74E9F"/>
    <w:pPr>
      <w:keepNext/>
      <w:suppressAutoHyphens w:val="0"/>
      <w:spacing w:after="280"/>
      <w:jc w:val="center"/>
    </w:pPr>
    <w:rPr>
      <w:rFonts w:ascii="Verdana" w:eastAsia="Times New Roman" w:hAnsi="Verdana" w:cs="Times New Roman"/>
      <w:color w:val="6A6A6A"/>
      <w:spacing w:val="-2"/>
      <w:lang w:val="ro-RO" w:eastAsia="en-US"/>
    </w:rPr>
  </w:style>
  <w:style w:type="paragraph" w:customStyle="1" w:styleId="BodyText210">
    <w:name w:val="Body Text 21"/>
    <w:basedOn w:val="Normal"/>
    <w:rsid w:val="00C74E9F"/>
    <w:pPr>
      <w:suppressAutoHyphens/>
      <w:spacing w:after="0" w:line="360" w:lineRule="auto"/>
    </w:pPr>
    <w:rPr>
      <w:rFonts w:ascii="Times New Roman" w:eastAsia="Times New Roman" w:hAnsi="Times New Roman" w:cs="Times New Roman"/>
      <w:sz w:val="24"/>
      <w:szCs w:val="20"/>
      <w:lang w:eastAsia="ar-SA"/>
    </w:rPr>
  </w:style>
  <w:style w:type="paragraph" w:customStyle="1" w:styleId="TOCBase">
    <w:name w:val="TOC Base"/>
    <w:basedOn w:val="Normal"/>
    <w:next w:val="TOC1"/>
    <w:rsid w:val="00C74E9F"/>
    <w:pPr>
      <w:tabs>
        <w:tab w:val="right" w:leader="dot" w:pos="8640"/>
      </w:tabs>
      <w:spacing w:after="0" w:line="240" w:lineRule="auto"/>
    </w:pPr>
    <w:rPr>
      <w:rFonts w:ascii="Verdana" w:eastAsia="Times New Roman" w:hAnsi="Verdana" w:cs="Arial"/>
      <w:color w:val="6A6A6A"/>
      <w:spacing w:val="-2"/>
      <w:sz w:val="20"/>
      <w:szCs w:val="20"/>
      <w:lang w:val="ro-RO"/>
    </w:rPr>
  </w:style>
  <w:style w:type="paragraph" w:customStyle="1" w:styleId="p40">
    <w:name w:val="p40"/>
    <w:basedOn w:val="Normal"/>
    <w:rsid w:val="00C74E9F"/>
    <w:pPr>
      <w:widowControl w:val="0"/>
      <w:tabs>
        <w:tab w:val="left" w:pos="204"/>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Textecomprimate">
    <w:name w:val="Texte comprimate"/>
    <w:basedOn w:val="Texte"/>
    <w:rsid w:val="00C74E9F"/>
    <w:pPr>
      <w:tabs>
        <w:tab w:val="clear" w:pos="8640"/>
      </w:tabs>
      <w:suppressAutoHyphens w:val="0"/>
      <w:spacing w:after="120"/>
      <w:jc w:val="left"/>
    </w:pPr>
    <w:rPr>
      <w:rFonts w:ascii="Verdana" w:hAnsi="Verdana"/>
    </w:rPr>
  </w:style>
  <w:style w:type="paragraph" w:customStyle="1" w:styleId="p36">
    <w:name w:val="p36"/>
    <w:basedOn w:val="Normal"/>
    <w:rsid w:val="00C74E9F"/>
    <w:pPr>
      <w:widowControl w:val="0"/>
      <w:tabs>
        <w:tab w:val="left" w:pos="720"/>
        <w:tab w:val="left" w:pos="873"/>
      </w:tabs>
      <w:autoSpaceDE w:val="0"/>
      <w:autoSpaceDN w:val="0"/>
      <w:adjustRightInd w:val="0"/>
      <w:spacing w:after="0" w:line="240" w:lineRule="auto"/>
      <w:ind w:left="873" w:hanging="153"/>
    </w:pPr>
    <w:rPr>
      <w:rFonts w:ascii="Times New Roman" w:eastAsia="Times New Roman" w:hAnsi="Times New Roman" w:cs="Times New Roman"/>
      <w:sz w:val="24"/>
      <w:szCs w:val="24"/>
    </w:rPr>
  </w:style>
  <w:style w:type="paragraph" w:customStyle="1" w:styleId="p34">
    <w:name w:val="p34"/>
    <w:basedOn w:val="Normal"/>
    <w:rsid w:val="00C74E9F"/>
    <w:pPr>
      <w:widowControl w:val="0"/>
      <w:tabs>
        <w:tab w:val="left" w:pos="873"/>
      </w:tabs>
      <w:autoSpaceDE w:val="0"/>
      <w:autoSpaceDN w:val="0"/>
      <w:adjustRightInd w:val="0"/>
      <w:spacing w:after="0" w:line="240" w:lineRule="auto"/>
      <w:ind w:firstLine="873"/>
    </w:pPr>
    <w:rPr>
      <w:rFonts w:ascii="Times New Roman" w:eastAsia="Times New Roman" w:hAnsi="Times New Roman" w:cs="Times New Roman"/>
      <w:sz w:val="24"/>
      <w:szCs w:val="24"/>
    </w:rPr>
  </w:style>
  <w:style w:type="paragraph" w:customStyle="1" w:styleId="Level1">
    <w:name w:val="Level 1"/>
    <w:basedOn w:val="Normal"/>
    <w:rsid w:val="00C74E9F"/>
    <w:pPr>
      <w:widowControl w:val="0"/>
      <w:spacing w:after="0" w:line="240" w:lineRule="auto"/>
      <w:ind w:left="288" w:hanging="288"/>
      <w:outlineLvl w:val="0"/>
    </w:pPr>
    <w:rPr>
      <w:rFonts w:ascii="Courier" w:eastAsia="Times New Roman" w:hAnsi="Courier" w:cs="Times New Roman"/>
      <w:snapToGrid w:val="0"/>
      <w:sz w:val="24"/>
      <w:szCs w:val="20"/>
      <w:lang w:val="ro-RO"/>
    </w:rPr>
  </w:style>
  <w:style w:type="paragraph" w:customStyle="1" w:styleId="p42">
    <w:name w:val="p42"/>
    <w:basedOn w:val="Normal"/>
    <w:rsid w:val="00C74E9F"/>
    <w:pPr>
      <w:widowControl w:val="0"/>
      <w:tabs>
        <w:tab w:val="left" w:pos="754"/>
        <w:tab w:val="left" w:pos="946"/>
      </w:tabs>
      <w:autoSpaceDE w:val="0"/>
      <w:autoSpaceDN w:val="0"/>
      <w:adjustRightInd w:val="0"/>
      <w:spacing w:after="0" w:line="240" w:lineRule="auto"/>
      <w:ind w:left="946" w:hanging="192"/>
    </w:pPr>
    <w:rPr>
      <w:rFonts w:ascii="Times New Roman" w:eastAsia="Times New Roman" w:hAnsi="Times New Roman" w:cs="Times New Roman"/>
      <w:sz w:val="24"/>
      <w:szCs w:val="24"/>
    </w:rPr>
  </w:style>
  <w:style w:type="paragraph" w:customStyle="1" w:styleId="p5">
    <w:name w:val="p5"/>
    <w:basedOn w:val="Normal"/>
    <w:rsid w:val="00C74E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68">
    <w:name w:val="p68"/>
    <w:basedOn w:val="Normal"/>
    <w:rsid w:val="00C74E9F"/>
    <w:pPr>
      <w:widowControl w:val="0"/>
      <w:tabs>
        <w:tab w:val="left" w:pos="204"/>
      </w:tabs>
      <w:autoSpaceDE w:val="0"/>
      <w:autoSpaceDN w:val="0"/>
      <w:adjustRightInd w:val="0"/>
      <w:spacing w:after="0" w:line="240" w:lineRule="auto"/>
    </w:pPr>
    <w:rPr>
      <w:rFonts w:ascii="Times New Roman" w:eastAsia="MS Mincho" w:hAnsi="Times New Roman" w:cs="Times New Roman"/>
      <w:sz w:val="24"/>
      <w:szCs w:val="24"/>
    </w:rPr>
  </w:style>
  <w:style w:type="paragraph" w:customStyle="1" w:styleId="p12">
    <w:name w:val="p12"/>
    <w:basedOn w:val="Normal"/>
    <w:rsid w:val="00C74E9F"/>
    <w:pPr>
      <w:widowControl w:val="0"/>
      <w:tabs>
        <w:tab w:val="left" w:pos="685"/>
      </w:tabs>
      <w:autoSpaceDE w:val="0"/>
      <w:autoSpaceDN w:val="0"/>
      <w:adjustRightInd w:val="0"/>
      <w:spacing w:after="0" w:line="240" w:lineRule="auto"/>
      <w:ind w:left="879" w:hanging="561"/>
    </w:pPr>
    <w:rPr>
      <w:rFonts w:ascii="Times New Roman" w:eastAsia="MS Mincho" w:hAnsi="Times New Roman" w:cs="Times New Roman"/>
      <w:sz w:val="24"/>
      <w:szCs w:val="24"/>
    </w:rPr>
  </w:style>
  <w:style w:type="paragraph" w:customStyle="1" w:styleId="p44">
    <w:name w:val="p44"/>
    <w:basedOn w:val="Normal"/>
    <w:rsid w:val="00C74E9F"/>
    <w:pPr>
      <w:widowControl w:val="0"/>
      <w:tabs>
        <w:tab w:val="left" w:pos="612"/>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Normal"/>
    <w:uiPriority w:val="99"/>
    <w:rsid w:val="00C74E9F"/>
    <w:pPr>
      <w:widowControl w:val="0"/>
      <w:autoSpaceDE w:val="0"/>
      <w:autoSpaceDN w:val="0"/>
      <w:adjustRightInd w:val="0"/>
      <w:spacing w:after="0" w:line="403" w:lineRule="exact"/>
      <w:ind w:hanging="511"/>
    </w:pPr>
    <w:rPr>
      <w:rFonts w:ascii="Arial" w:eastAsia="Times New Roman" w:hAnsi="Arial" w:cs="Arial"/>
      <w:sz w:val="24"/>
      <w:szCs w:val="24"/>
      <w:lang w:val="ro-RO" w:eastAsia="ro-RO"/>
    </w:rPr>
  </w:style>
  <w:style w:type="paragraph" w:customStyle="1" w:styleId="Style1">
    <w:name w:val="Style1"/>
    <w:basedOn w:val="Normal"/>
    <w:rsid w:val="00C74E9F"/>
    <w:pPr>
      <w:spacing w:after="0" w:line="360" w:lineRule="auto"/>
      <w:ind w:firstLine="720"/>
    </w:pPr>
    <w:rPr>
      <w:rFonts w:ascii="Times New Roman" w:eastAsia="Times New Roman" w:hAnsi="Times New Roman" w:cs="Times New Roman"/>
      <w:sz w:val="24"/>
      <w:szCs w:val="20"/>
      <w:lang w:val="ro-RO"/>
    </w:rPr>
  </w:style>
  <w:style w:type="paragraph" w:customStyle="1" w:styleId="p26">
    <w:name w:val="p26"/>
    <w:basedOn w:val="Normal"/>
    <w:rsid w:val="00C74E9F"/>
    <w:pPr>
      <w:widowControl w:val="0"/>
      <w:tabs>
        <w:tab w:val="left" w:pos="272"/>
        <w:tab w:val="left" w:pos="561"/>
      </w:tabs>
      <w:autoSpaceDE w:val="0"/>
      <w:autoSpaceDN w:val="0"/>
      <w:adjustRightInd w:val="0"/>
      <w:spacing w:after="0" w:line="240" w:lineRule="auto"/>
      <w:ind w:left="1168" w:hanging="272"/>
    </w:pPr>
    <w:rPr>
      <w:rFonts w:ascii="Times New Roman" w:eastAsia="MS Mincho" w:hAnsi="Times New Roman" w:cs="Times New Roman"/>
      <w:sz w:val="24"/>
      <w:szCs w:val="24"/>
    </w:rPr>
  </w:style>
  <w:style w:type="paragraph" w:customStyle="1" w:styleId="AufzaehlungBuchstabenT">
    <w:name w:val="AufzaehlungBuchstabenT"/>
    <w:basedOn w:val="Normal"/>
    <w:rsid w:val="00C74E9F"/>
    <w:pPr>
      <w:widowControl w:val="0"/>
      <w:tabs>
        <w:tab w:val="left" w:pos="284"/>
      </w:tabs>
      <w:suppressAutoHyphens/>
      <w:spacing w:before="60" w:after="60" w:line="220" w:lineRule="exact"/>
    </w:pPr>
    <w:rPr>
      <w:rFonts w:ascii="Arial" w:eastAsia="Lucida Sans Unicode" w:hAnsi="Arial" w:cs="Times New Roman"/>
      <w:sz w:val="19"/>
      <w:szCs w:val="24"/>
      <w:lang w:val="ro-RO" w:eastAsia="ar-SA"/>
    </w:rPr>
  </w:style>
  <w:style w:type="paragraph" w:customStyle="1" w:styleId="Normal---">
    <w:name w:val="Normal_---"/>
    <w:basedOn w:val="Normal"/>
    <w:rsid w:val="00C74E9F"/>
    <w:pPr>
      <w:tabs>
        <w:tab w:val="left" w:pos="851"/>
        <w:tab w:val="left" w:pos="1985"/>
      </w:tabs>
      <w:spacing w:before="120" w:after="0" w:line="240" w:lineRule="auto"/>
      <w:ind w:left="1702" w:hanging="851"/>
    </w:pPr>
    <w:rPr>
      <w:rFonts w:ascii="Arial" w:eastAsia="Times New Roman" w:hAnsi="Arial" w:cs="Times New Roman"/>
      <w:sz w:val="24"/>
      <w:szCs w:val="20"/>
      <w:lang w:val="en-GB"/>
    </w:rPr>
  </w:style>
  <w:style w:type="paragraph" w:customStyle="1" w:styleId="p66">
    <w:name w:val="p66"/>
    <w:basedOn w:val="Normal"/>
    <w:rsid w:val="00C74E9F"/>
    <w:pPr>
      <w:widowControl w:val="0"/>
      <w:tabs>
        <w:tab w:val="left" w:pos="204"/>
      </w:tabs>
      <w:autoSpaceDE w:val="0"/>
      <w:autoSpaceDN w:val="0"/>
      <w:adjustRightInd w:val="0"/>
      <w:spacing w:after="0" w:line="240" w:lineRule="auto"/>
    </w:pPr>
    <w:rPr>
      <w:rFonts w:ascii="Times New Roman" w:eastAsia="MS Mincho" w:hAnsi="Times New Roman" w:cs="Times New Roman"/>
      <w:sz w:val="24"/>
      <w:szCs w:val="24"/>
    </w:rPr>
  </w:style>
  <w:style w:type="paragraph" w:customStyle="1" w:styleId="NormalIIIIII">
    <w:name w:val="Normal_I.II.III"/>
    <w:basedOn w:val="Normal"/>
    <w:rsid w:val="00C74E9F"/>
    <w:pPr>
      <w:tabs>
        <w:tab w:val="left" w:pos="851"/>
        <w:tab w:val="left" w:pos="3345"/>
      </w:tabs>
      <w:spacing w:before="120" w:after="0" w:line="240" w:lineRule="auto"/>
      <w:ind w:left="1702" w:hanging="851"/>
    </w:pPr>
    <w:rPr>
      <w:rFonts w:ascii="Arial" w:eastAsia="Times New Roman" w:hAnsi="Arial" w:cs="Times New Roman"/>
      <w:sz w:val="24"/>
      <w:szCs w:val="20"/>
      <w:lang w:val="en-GB"/>
    </w:rPr>
  </w:style>
  <w:style w:type="paragraph" w:customStyle="1" w:styleId="Normalsubcapitol">
    <w:name w:val="Normal_subcapitol"/>
    <w:basedOn w:val="Normal"/>
    <w:rsid w:val="00C74E9F"/>
    <w:pPr>
      <w:spacing w:before="120" w:after="0" w:line="240" w:lineRule="auto"/>
      <w:ind w:left="851" w:hanging="851"/>
    </w:pPr>
    <w:rPr>
      <w:rFonts w:ascii="Arial" w:eastAsia="Times New Roman" w:hAnsi="Arial" w:cs="Times New Roman"/>
      <w:sz w:val="24"/>
      <w:szCs w:val="20"/>
      <w:lang w:val="en-GB"/>
    </w:rPr>
  </w:style>
  <w:style w:type="paragraph" w:customStyle="1" w:styleId="Normal---0">
    <w:name w:val="Normal ---"/>
    <w:basedOn w:val="Normal"/>
    <w:rsid w:val="00C74E9F"/>
    <w:pPr>
      <w:spacing w:before="120" w:after="0" w:line="240" w:lineRule="auto"/>
      <w:ind w:left="1276" w:hanging="425"/>
    </w:pPr>
    <w:rPr>
      <w:rFonts w:ascii="Arial" w:eastAsia="Times New Roman" w:hAnsi="Arial"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25</Pages>
  <Words>8205</Words>
  <Characters>46773</Characters>
  <Application>Microsoft Office Word</Application>
  <DocSecurity>0</DocSecurity>
  <Lines>389</Lines>
  <Paragraphs>109</Paragraphs>
  <ScaleCrop>false</ScaleCrop>
  <Company/>
  <LinksUpToDate>false</LinksUpToDate>
  <CharactersWithSpaces>54869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Achizitii publice Primaria Tiha</dc:creator>
  <cp:keywords/>
  <dc:description/>
  <cp:lastModifiedBy>Achizitii publice Primaria Tiha</cp:lastModifiedBy>
  <cp:revision>19</cp:revision>
  <dcterms:created xsi:type="dcterms:W3CDTF">2025-05-28T07:27:00Z</dcterms:created>
  <dcterms:modified xsi:type="dcterms:W3CDTF">2025-05-28T07:57:00Z</dcterms:modified>
</cp:coreProperties>
</file>